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65E7" w14:textId="53B0B7AB" w:rsidR="00AD43B3" w:rsidRPr="0073131C" w:rsidRDefault="00C925E4" w:rsidP="0052720F">
      <w:pPr>
        <w:jc w:val="center"/>
        <w:rPr>
          <w:sz w:val="24"/>
          <w:szCs w:val="24"/>
        </w:rPr>
      </w:pPr>
      <w:r w:rsidRPr="0073131C">
        <w:rPr>
          <w:noProof/>
          <w:sz w:val="24"/>
          <w:szCs w:val="24"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E032" w14:textId="77777777" w:rsidR="00AD43B3" w:rsidRPr="0073131C" w:rsidRDefault="00AD43B3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41CE7965" w14:textId="77777777" w:rsidR="0073131C" w:rsidRDefault="0073131C" w:rsidP="008868A9">
      <w:pPr>
        <w:spacing w:line="276" w:lineRule="auto"/>
        <w:ind w:right="194"/>
        <w:rPr>
          <w:rFonts w:eastAsia="Verdana"/>
          <w:i/>
          <w:sz w:val="24"/>
          <w:szCs w:val="24"/>
          <w:lang w:eastAsia="en-US"/>
        </w:rPr>
      </w:pPr>
    </w:p>
    <w:p w14:paraId="57FF609C" w14:textId="4A8A5AF3" w:rsidR="0073131C" w:rsidRP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  <w:r w:rsidRPr="0073131C">
        <w:rPr>
          <w:rFonts w:eastAsia="Verdana"/>
          <w:i/>
          <w:sz w:val="24"/>
          <w:szCs w:val="24"/>
          <w:lang w:eastAsia="en-US"/>
        </w:rPr>
        <w:t xml:space="preserve">Al Dirigente Scolastico </w:t>
      </w:r>
      <w:r w:rsidR="00595CB6">
        <w:rPr>
          <w:rFonts w:eastAsia="Verdana"/>
          <w:i/>
          <w:sz w:val="24"/>
          <w:szCs w:val="24"/>
          <w:lang w:eastAsia="en-US"/>
        </w:rPr>
        <w:t>del</w:t>
      </w:r>
      <w:r w:rsidR="0071522C">
        <w:rPr>
          <w:rFonts w:eastAsia="Verdana"/>
          <w:i/>
          <w:sz w:val="24"/>
          <w:szCs w:val="24"/>
          <w:lang w:eastAsia="en-US"/>
        </w:rPr>
        <w:t>l’I.C.” Denza – C.Mare 4</w:t>
      </w:r>
      <w:r w:rsidR="00595CB6">
        <w:rPr>
          <w:rFonts w:eastAsia="Verdana"/>
          <w:i/>
          <w:sz w:val="24"/>
          <w:szCs w:val="24"/>
          <w:lang w:eastAsia="en-US"/>
        </w:rPr>
        <w:t>”</w:t>
      </w:r>
    </w:p>
    <w:p w14:paraId="196D4395" w14:textId="0F2EAF47" w:rsidR="0073131C" w:rsidRPr="0073131C" w:rsidRDefault="0073131C" w:rsidP="0073131C">
      <w:pPr>
        <w:spacing w:line="276" w:lineRule="auto"/>
        <w:ind w:left="1416" w:right="194" w:hanging="1416"/>
        <w:rPr>
          <w:rFonts w:eastAsia="Verdana"/>
          <w:sz w:val="24"/>
          <w:szCs w:val="24"/>
          <w:lang w:eastAsia="en-US"/>
        </w:rPr>
      </w:pPr>
      <w:r>
        <w:rPr>
          <w:rFonts w:eastAsia="Verdana"/>
          <w:b/>
          <w:i/>
          <w:sz w:val="24"/>
          <w:szCs w:val="24"/>
          <w:lang w:eastAsia="en-US"/>
        </w:rPr>
        <w:t>Allegato A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</w:t>
      </w:r>
      <w:r w:rsidRPr="0073131C">
        <w:rPr>
          <w:rFonts w:eastAsia="Verdana" w:hint="eastAsia"/>
          <w:b/>
          <w:i/>
          <w:sz w:val="24"/>
          <w:szCs w:val="24"/>
          <w:lang w:eastAsia="en-US"/>
        </w:rPr>
        <w:t>—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Istanza di partecipazion</w:t>
      </w:r>
      <w:r w:rsidR="00DF79CB">
        <w:rPr>
          <w:rFonts w:eastAsia="Verdana"/>
          <w:b/>
          <w:i/>
          <w:sz w:val="24"/>
          <w:szCs w:val="24"/>
          <w:lang w:eastAsia="en-US"/>
        </w:rPr>
        <w:t>e</w:t>
      </w:r>
    </w:p>
    <w:p w14:paraId="5B9FF590" w14:textId="77777777" w:rsidR="008B755B" w:rsidRDefault="00425F4B" w:rsidP="008B755B">
      <w:pPr>
        <w:ind w:left="-142"/>
        <w:jc w:val="both"/>
        <w:rPr>
          <w:sz w:val="24"/>
          <w:szCs w:val="24"/>
        </w:rPr>
      </w:pPr>
      <w:bookmarkStart w:id="0" w:name="_Hlk182341788"/>
      <w:r w:rsidRPr="00425F4B">
        <w:rPr>
          <w:sz w:val="24"/>
          <w:szCs w:val="24"/>
        </w:rPr>
        <w:t>AVVISO PUBBLICO DI SELEZIONE INTERNA PER L’INDIVIDUAZIONE DI TUTOR ED ESPERTI PER LA REALIZZAZIONE DEL PROGETTO Formazione del personale scolastico per la transizione digitale –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(D.M. 66/2023)</w:t>
      </w:r>
    </w:p>
    <w:p w14:paraId="63E3F3CD" w14:textId="261A3E4B" w:rsidR="008B755B" w:rsidRDefault="008868A9" w:rsidP="008B755B">
      <w:pPr>
        <w:ind w:left="-142"/>
        <w:jc w:val="both"/>
        <w:rPr>
          <w:sz w:val="24"/>
          <w:szCs w:val="24"/>
        </w:rPr>
      </w:pPr>
      <w:bookmarkStart w:id="1" w:name="_Hlk182341694"/>
      <w:r w:rsidRPr="00694758">
        <w:rPr>
          <w:rFonts w:eastAsia="Calibri"/>
          <w:b/>
        </w:rPr>
        <w:t xml:space="preserve">TITOLO PROGETTO: </w:t>
      </w:r>
      <w:r w:rsidRPr="00694758">
        <w:rPr>
          <w:rFonts w:eastAsia="Calibri"/>
          <w:b/>
          <w:sz w:val="24"/>
          <w:szCs w:val="24"/>
        </w:rPr>
        <w:t>AL PASSO COL DIGITALE</w:t>
      </w:r>
    </w:p>
    <w:p w14:paraId="7F8B827F" w14:textId="77777777" w:rsidR="008B755B" w:rsidRDefault="008868A9" w:rsidP="008B755B">
      <w:pPr>
        <w:ind w:left="-142"/>
        <w:jc w:val="both"/>
        <w:rPr>
          <w:sz w:val="24"/>
          <w:szCs w:val="24"/>
        </w:rPr>
      </w:pPr>
      <w:r w:rsidRPr="00694758">
        <w:rPr>
          <w:rFonts w:eastAsia="Calibri"/>
          <w:b/>
        </w:rPr>
        <w:t>CODICE PROGETTO: M4C1I2.1-2023-1222-P-35253</w:t>
      </w:r>
    </w:p>
    <w:p w14:paraId="0C824B07" w14:textId="77332125" w:rsidR="008868A9" w:rsidRPr="008B755B" w:rsidRDefault="008868A9" w:rsidP="008B755B">
      <w:pPr>
        <w:ind w:left="-142"/>
        <w:jc w:val="both"/>
        <w:rPr>
          <w:sz w:val="24"/>
          <w:szCs w:val="24"/>
        </w:rPr>
      </w:pPr>
      <w:r w:rsidRPr="00694758">
        <w:rPr>
          <w:rFonts w:eastAsia="Calibri"/>
          <w:b/>
        </w:rPr>
        <w:t>CUP</w:t>
      </w:r>
      <w:r w:rsidRPr="00D02313">
        <w:rPr>
          <w:rFonts w:eastAsia="Calibri"/>
          <w:b/>
        </w:rPr>
        <w:t>:</w:t>
      </w:r>
      <w:r w:rsidRPr="00D02313">
        <w:rPr>
          <w:b/>
        </w:rPr>
        <w:t xml:space="preserve"> I84D23003690006</w:t>
      </w:r>
    </w:p>
    <w:bookmarkEnd w:id="1"/>
    <w:bookmarkEnd w:id="0"/>
    <w:p w14:paraId="7EF59190" w14:textId="77777777" w:rsidR="008868A9" w:rsidRDefault="008868A9" w:rsidP="008B755B">
      <w:pPr>
        <w:jc w:val="both"/>
        <w:rPr>
          <w:sz w:val="24"/>
          <w:szCs w:val="24"/>
        </w:rPr>
      </w:pPr>
    </w:p>
    <w:p w14:paraId="12123339" w14:textId="77777777" w:rsidR="008868A9" w:rsidRPr="008868A9" w:rsidRDefault="008868A9" w:rsidP="008868A9">
      <w:pPr>
        <w:ind w:left="-142"/>
        <w:jc w:val="both"/>
        <w:rPr>
          <w:sz w:val="24"/>
          <w:szCs w:val="24"/>
        </w:rPr>
      </w:pPr>
    </w:p>
    <w:tbl>
      <w:tblPr>
        <w:tblW w:w="974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A93ECE" w:rsidRPr="0073131C" w14:paraId="6C08696F" w14:textId="77777777" w:rsidTr="002A72D7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F7E55E7" w14:textId="77777777" w:rsidR="00A93ECE" w:rsidRPr="0073131C" w:rsidRDefault="00A93ECE" w:rsidP="00595CB6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4CB23012" w14:textId="77777777" w:rsidR="00A93ECE" w:rsidRPr="0073131C" w:rsidRDefault="00A93ECE" w:rsidP="00595CB6">
            <w:pPr>
              <w:ind w:left="8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nat</w:t>
            </w:r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vAlign w:val="bottom"/>
          </w:tcPr>
          <w:p w14:paraId="6AEB025F" w14:textId="170B142B" w:rsidR="00A93ECE" w:rsidRPr="0073131C" w:rsidRDefault="00DE01CF" w:rsidP="00595CB6">
            <w:pPr>
              <w:ind w:left="12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6DC90" w14:textId="77777777" w:rsidR="00A93ECE" w:rsidRPr="0073131C" w:rsidRDefault="00A93ECE" w:rsidP="00595CB6">
            <w:pPr>
              <w:ind w:left="29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(prov.   )    </w:t>
            </w:r>
          </w:p>
        </w:tc>
      </w:tr>
      <w:tr w:rsidR="00A93ECE" w:rsidRPr="0073131C" w14:paraId="54840C98" w14:textId="77777777" w:rsidTr="002A72D7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19C1C176" w14:textId="77777777" w:rsidR="00A93ECE" w:rsidRPr="0073131C" w:rsidRDefault="00A93ECE" w:rsidP="00595CB6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39278257" w14:textId="77777777" w:rsidR="00A93ECE" w:rsidRPr="0073131C" w:rsidRDefault="00A93ECE" w:rsidP="00595CB6">
            <w:pPr>
              <w:ind w:left="17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 residente a    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BC01F78" w14:textId="77777777" w:rsidR="00A93ECE" w:rsidRPr="0073131C" w:rsidRDefault="00A93ECE" w:rsidP="00595CB6">
            <w:pPr>
              <w:ind w:left="2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  (prov.    ) </w:t>
            </w:r>
          </w:p>
        </w:tc>
      </w:tr>
      <w:tr w:rsidR="00A93ECE" w:rsidRPr="0073131C" w14:paraId="7E3BEDBA" w14:textId="77777777" w:rsidTr="002A72D7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68E4006D" w14:textId="77777777" w:rsidR="00A93ECE" w:rsidRPr="0073131C" w:rsidRDefault="00A93ECE" w:rsidP="00595CB6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0DF1544E" w14:textId="77777777" w:rsidR="00A93ECE" w:rsidRPr="0073131C" w:rsidRDefault="00A93ECE" w:rsidP="00595CB6">
            <w:pPr>
              <w:ind w:left="16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telefono </w:t>
            </w:r>
          </w:p>
        </w:tc>
      </w:tr>
      <w:tr w:rsidR="00A93ECE" w:rsidRPr="0073131C" w14:paraId="6F72E28D" w14:textId="77777777" w:rsidTr="002A72D7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5C1BFE04" w14:textId="77777777" w:rsidR="00A93ECE" w:rsidRPr="0073131C" w:rsidRDefault="00A93ECE" w:rsidP="00595CB6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cellulare </w:t>
            </w:r>
          </w:p>
        </w:tc>
        <w:tc>
          <w:tcPr>
            <w:tcW w:w="6267" w:type="dxa"/>
            <w:gridSpan w:val="6"/>
            <w:tcBorders>
              <w:left w:val="nil"/>
              <w:right w:val="nil"/>
            </w:tcBorders>
            <w:vAlign w:val="bottom"/>
          </w:tcPr>
          <w:p w14:paraId="38ECCCA0" w14:textId="77777777" w:rsidR="00A93ECE" w:rsidRPr="0073131C" w:rsidRDefault="00A93ECE" w:rsidP="00595CB6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e-mail (obbligatoria) </w:t>
            </w:r>
          </w:p>
        </w:tc>
      </w:tr>
      <w:tr w:rsidR="00A93ECE" w:rsidRPr="0073131C" w14:paraId="49E66B57" w14:textId="77777777" w:rsidTr="002A72D7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256A1F8E" w14:textId="77777777" w:rsidR="00A93ECE" w:rsidRPr="0073131C" w:rsidRDefault="00A93ECE" w:rsidP="00595CB6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Codice Fiscale   </w:t>
            </w:r>
          </w:p>
        </w:tc>
        <w:tc>
          <w:tcPr>
            <w:tcW w:w="5497" w:type="dxa"/>
            <w:gridSpan w:val="4"/>
            <w:tcBorders>
              <w:left w:val="nil"/>
              <w:right w:val="nil"/>
            </w:tcBorders>
            <w:vAlign w:val="bottom"/>
          </w:tcPr>
          <w:p w14:paraId="73494673" w14:textId="77777777" w:rsidR="00A93ECE" w:rsidRPr="0073131C" w:rsidRDefault="00A93ECE" w:rsidP="00595CB6">
            <w:pPr>
              <w:rPr>
                <w:sz w:val="24"/>
                <w:szCs w:val="24"/>
              </w:rPr>
            </w:pPr>
          </w:p>
          <w:p w14:paraId="5D20AF00" w14:textId="77777777" w:rsidR="00A93ECE" w:rsidRPr="0073131C" w:rsidRDefault="00A93ECE" w:rsidP="00595CB6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 servizio presso </w:t>
            </w:r>
          </w:p>
        </w:tc>
      </w:tr>
      <w:tr w:rsidR="00A93ECE" w:rsidRPr="0073131C" w14:paraId="550CD7D8" w14:textId="77777777" w:rsidTr="002A72D7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27B0C85E" w14:textId="77777777" w:rsidR="00A93ECE" w:rsidRPr="0073131C" w:rsidRDefault="00A93ECE" w:rsidP="00595CB6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440376DF" w14:textId="77777777" w:rsidR="00A93ECE" w:rsidRPr="0073131C" w:rsidRDefault="00A93ECE" w:rsidP="00595CB6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53F40FBE" w14:textId="77777777" w:rsidR="00A93ECE" w:rsidRPr="0073131C" w:rsidRDefault="00A93ECE" w:rsidP="00595CB6">
            <w:pPr>
              <w:ind w:left="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anni di servizio svolto esclusivamente nel ruolo di attuale appartenenza.</w:t>
            </w:r>
          </w:p>
        </w:tc>
      </w:tr>
    </w:tbl>
    <w:p w14:paraId="68C161EB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5DD65627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02B3F196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  <w:r w:rsidRPr="0073131C">
        <w:rPr>
          <w:b/>
          <w:sz w:val="24"/>
          <w:szCs w:val="24"/>
        </w:rPr>
        <w:t>CHIEDE</w:t>
      </w:r>
    </w:p>
    <w:p w14:paraId="4C47ABAF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</w:p>
    <w:p w14:paraId="261B26E7" w14:textId="6F321D57" w:rsidR="00A93ECE" w:rsidRDefault="00A93ECE" w:rsidP="00807F5B">
      <w:pPr>
        <w:jc w:val="both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sz w:val="24"/>
          <w:szCs w:val="24"/>
        </w:rPr>
        <w:t>di partecipare alla selezione per titoli per l'attribuzione dell'incarico</w:t>
      </w:r>
      <w:r w:rsidR="00C63CC1">
        <w:rPr>
          <w:rFonts w:eastAsia="Calibri"/>
          <w:sz w:val="24"/>
          <w:szCs w:val="24"/>
        </w:rPr>
        <w:t xml:space="preserve"> all’interno del progetto  </w:t>
      </w:r>
      <w:r w:rsidR="00EE2A68" w:rsidRPr="00EE2A68">
        <w:rPr>
          <w:rFonts w:eastAsia="Calibri"/>
          <w:b/>
          <w:bCs/>
          <w:sz w:val="24"/>
          <w:szCs w:val="24"/>
        </w:rPr>
        <w:t>“</w:t>
      </w:r>
      <w:r w:rsidR="00DE01CF">
        <w:rPr>
          <w:rFonts w:eastAsia="Calibri"/>
          <w:b/>
          <w:bCs/>
          <w:sz w:val="24"/>
          <w:szCs w:val="24"/>
        </w:rPr>
        <w:t>Al passo col digitale</w:t>
      </w:r>
      <w:r w:rsidR="00EE2A68" w:rsidRPr="00EE2A68">
        <w:rPr>
          <w:rFonts w:eastAsia="Calibri"/>
          <w:b/>
          <w:bCs/>
          <w:sz w:val="24"/>
          <w:szCs w:val="24"/>
        </w:rPr>
        <w:t>”</w:t>
      </w:r>
      <w:r w:rsidR="00EE2A68">
        <w:rPr>
          <w:rFonts w:eastAsia="Calibri"/>
          <w:b/>
          <w:bCs/>
          <w:sz w:val="24"/>
          <w:szCs w:val="24"/>
        </w:rPr>
        <w:t xml:space="preserve"> </w:t>
      </w:r>
      <w:r w:rsidR="004D4462" w:rsidRPr="004D4462">
        <w:rPr>
          <w:rFonts w:eastAsia="Calibri"/>
          <w:b/>
          <w:bCs/>
          <w:sz w:val="24"/>
          <w:szCs w:val="24"/>
        </w:rPr>
        <w:t>per l’incarico di  ( barrare l’opzione):</w:t>
      </w:r>
      <w:r w:rsidR="00425F4B">
        <w:rPr>
          <w:rFonts w:eastAsia="Calibri"/>
          <w:b/>
          <w:bCs/>
          <w:sz w:val="24"/>
          <w:szCs w:val="24"/>
        </w:rPr>
        <w:t xml:space="preserve"> </w:t>
      </w:r>
    </w:p>
    <w:p w14:paraId="2E30E0F7" w14:textId="77777777" w:rsidR="008B755B" w:rsidRDefault="008B755B" w:rsidP="00807F5B">
      <w:pPr>
        <w:jc w:val="both"/>
        <w:rPr>
          <w:rFonts w:eastAsia="Calibri"/>
          <w:b/>
          <w:bCs/>
          <w:sz w:val="24"/>
          <w:szCs w:val="24"/>
        </w:rPr>
      </w:pPr>
    </w:p>
    <w:p w14:paraId="2AA68E18" w14:textId="06B5E69F" w:rsidR="00425F4B" w:rsidRDefault="00425F4B" w:rsidP="00807F5B">
      <w:pPr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[ ]tutor</w:t>
      </w:r>
    </w:p>
    <w:p w14:paraId="5921E600" w14:textId="77777777" w:rsidR="008B755B" w:rsidRDefault="008B755B" w:rsidP="00807F5B">
      <w:pPr>
        <w:jc w:val="both"/>
        <w:rPr>
          <w:rFonts w:eastAsia="Calibri"/>
          <w:b/>
          <w:bCs/>
          <w:sz w:val="24"/>
          <w:szCs w:val="24"/>
        </w:rPr>
      </w:pPr>
    </w:p>
    <w:p w14:paraId="0B5D03DC" w14:textId="3E25D583" w:rsidR="00425F4B" w:rsidRDefault="00425F4B" w:rsidP="00807F5B">
      <w:pPr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[ ] esperto</w:t>
      </w:r>
    </w:p>
    <w:p w14:paraId="5ADD2AC5" w14:textId="4072E181" w:rsidR="00D47655" w:rsidRDefault="00D47655" w:rsidP="00807F5B">
      <w:pPr>
        <w:jc w:val="both"/>
        <w:rPr>
          <w:rFonts w:eastAsia="Calibri"/>
          <w:b/>
          <w:bCs/>
          <w:sz w:val="24"/>
          <w:szCs w:val="24"/>
        </w:rPr>
      </w:pPr>
    </w:p>
    <w:p w14:paraId="1241DD78" w14:textId="77777777" w:rsidR="00D47655" w:rsidRDefault="00D47655" w:rsidP="00807F5B">
      <w:pPr>
        <w:jc w:val="both"/>
        <w:rPr>
          <w:rFonts w:eastAsia="Calibri"/>
          <w:b/>
          <w:bCs/>
          <w:sz w:val="24"/>
          <w:szCs w:val="24"/>
        </w:rPr>
      </w:pPr>
    </w:p>
    <w:p w14:paraId="5E101BAA" w14:textId="77777777" w:rsidR="008B755B" w:rsidRDefault="008B755B" w:rsidP="00807F5B">
      <w:pPr>
        <w:jc w:val="both"/>
        <w:rPr>
          <w:rFonts w:eastAsia="Calibri"/>
          <w:b/>
          <w:bCs/>
          <w:sz w:val="24"/>
          <w:szCs w:val="24"/>
        </w:rPr>
      </w:pPr>
    </w:p>
    <w:p w14:paraId="0BB11C5C" w14:textId="77777777" w:rsidR="008B755B" w:rsidRDefault="008B755B" w:rsidP="00807F5B">
      <w:pPr>
        <w:jc w:val="both"/>
        <w:rPr>
          <w:rFonts w:eastAsia="Calibri"/>
          <w:b/>
          <w:bCs/>
          <w:sz w:val="24"/>
          <w:szCs w:val="24"/>
        </w:rPr>
      </w:pPr>
    </w:p>
    <w:p w14:paraId="4DD7C48B" w14:textId="77777777" w:rsidR="008B755B" w:rsidRDefault="008B755B" w:rsidP="00807F5B">
      <w:pPr>
        <w:jc w:val="both"/>
        <w:rPr>
          <w:rFonts w:eastAsia="Calibri"/>
          <w:b/>
          <w:bCs/>
          <w:sz w:val="24"/>
          <w:szCs w:val="24"/>
        </w:rPr>
      </w:pPr>
    </w:p>
    <w:p w14:paraId="127E67F6" w14:textId="699BE76E" w:rsidR="008B755B" w:rsidRPr="008B755B" w:rsidRDefault="00425F4B" w:rsidP="00807F5B">
      <w:pPr>
        <w:jc w:val="both"/>
        <w:rPr>
          <w:rFonts w:eastAsia="Calibri"/>
          <w:b/>
          <w:bCs/>
          <w:sz w:val="24"/>
          <w:szCs w:val="24"/>
        </w:rPr>
      </w:pPr>
      <w:r w:rsidRPr="00425F4B">
        <w:rPr>
          <w:rFonts w:eastAsia="Calibri"/>
          <w:b/>
          <w:bCs/>
          <w:i/>
          <w:sz w:val="24"/>
          <w:szCs w:val="24"/>
        </w:rPr>
        <w:lastRenderedPageBreak/>
        <w:t>PER IL PERCORSO</w:t>
      </w:r>
      <w:r>
        <w:rPr>
          <w:rFonts w:eastAsia="Calibri"/>
          <w:b/>
          <w:bCs/>
          <w:sz w:val="24"/>
          <w:szCs w:val="24"/>
        </w:rPr>
        <w:t xml:space="preserve"> (Barrare l’opzione)</w:t>
      </w:r>
    </w:p>
    <w:p w14:paraId="5B93FDF8" w14:textId="77777777" w:rsidR="008B755B" w:rsidRPr="00EE2A68" w:rsidRDefault="008B755B" w:rsidP="00807F5B">
      <w:pPr>
        <w:jc w:val="both"/>
        <w:rPr>
          <w:rFonts w:eastAsia="Calibri"/>
          <w:sz w:val="24"/>
          <w:szCs w:val="24"/>
        </w:rPr>
      </w:pPr>
    </w:p>
    <w:tbl>
      <w:tblPr>
        <w:tblStyle w:val="Grigliatabella5"/>
        <w:tblW w:w="9351" w:type="dxa"/>
        <w:tblInd w:w="2" w:type="dxa"/>
        <w:tblLook w:val="04A0" w:firstRow="1" w:lastRow="0" w:firstColumn="1" w:lastColumn="0" w:noHBand="0" w:noVBand="1"/>
      </w:tblPr>
      <w:tblGrid>
        <w:gridCol w:w="1369"/>
        <w:gridCol w:w="3369"/>
        <w:gridCol w:w="826"/>
        <w:gridCol w:w="1516"/>
        <w:gridCol w:w="1249"/>
        <w:gridCol w:w="1022"/>
      </w:tblGrid>
      <w:tr w:rsidR="008E232F" w:rsidRPr="008132B6" w14:paraId="5850197F" w14:textId="3798799E" w:rsidTr="008E232F">
        <w:trPr>
          <w:trHeight w:val="312"/>
        </w:trPr>
        <w:tc>
          <w:tcPr>
            <w:tcW w:w="86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2D2D" w14:textId="77777777" w:rsidR="008E232F" w:rsidRPr="00534869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534869">
              <w:rPr>
                <w:rFonts w:ascii="Times New Roman" w:eastAsia="Verdana" w:hAnsi="Times New Roman"/>
                <w:b/>
                <w:sz w:val="24"/>
                <w:szCs w:val="24"/>
              </w:rPr>
              <w:t>Percorsi di formazione sulla transizione digitale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BC95" w14:textId="77777777" w:rsidR="00D657BD" w:rsidRDefault="00D657BD" w:rsidP="008E232F">
            <w:pPr>
              <w:autoSpaceDE w:val="0"/>
              <w:autoSpaceDN w:val="0"/>
              <w:adjustRightInd w:val="0"/>
              <w:jc w:val="center"/>
              <w:rPr>
                <w:rFonts w:eastAsia="Verdana"/>
                <w:b/>
                <w:sz w:val="24"/>
                <w:szCs w:val="24"/>
              </w:rPr>
            </w:pPr>
            <w:r>
              <w:rPr>
                <w:rFonts w:eastAsia="Verdana"/>
                <w:b/>
                <w:sz w:val="24"/>
                <w:szCs w:val="24"/>
              </w:rPr>
              <w:t>Indicare con</w:t>
            </w:r>
          </w:p>
          <w:p w14:paraId="6F7E7FD5" w14:textId="16C24069" w:rsidR="008E232F" w:rsidRPr="00534869" w:rsidRDefault="008E232F" w:rsidP="008E232F">
            <w:pPr>
              <w:autoSpaceDE w:val="0"/>
              <w:autoSpaceDN w:val="0"/>
              <w:adjustRightInd w:val="0"/>
              <w:jc w:val="center"/>
              <w:rPr>
                <w:rFonts w:eastAsia="Verdana"/>
                <w:b/>
                <w:sz w:val="24"/>
                <w:szCs w:val="24"/>
              </w:rPr>
            </w:pPr>
            <w:r>
              <w:rPr>
                <w:rFonts w:eastAsia="Verdana"/>
                <w:b/>
                <w:sz w:val="24"/>
                <w:szCs w:val="24"/>
              </w:rPr>
              <w:t>X</w:t>
            </w:r>
          </w:p>
        </w:tc>
      </w:tr>
      <w:tr w:rsidR="008E232F" w:rsidRPr="008132B6" w14:paraId="3F906BAE" w14:textId="62FAFB9F" w:rsidTr="008E232F">
        <w:trPr>
          <w:trHeight w:val="427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0A9C" w14:textId="77777777" w:rsidR="008E232F" w:rsidRPr="008132B6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8132B6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n. figure richieste</w:t>
            </w:r>
          </w:p>
        </w:tc>
        <w:tc>
          <w:tcPr>
            <w:tcW w:w="3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C49C" w14:textId="77777777" w:rsidR="008E232F" w:rsidRPr="008132B6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it-IT"/>
              </w:rPr>
            </w:pPr>
            <w:r w:rsidRPr="008132B6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tolo </w:t>
            </w:r>
            <w:r w:rsidRPr="008132B6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Percorso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6884" w14:textId="77777777" w:rsidR="008E232F" w:rsidRPr="008132B6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it-IT"/>
              </w:rPr>
            </w:pPr>
            <w:r w:rsidRPr="008132B6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N. ORE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739C" w14:textId="77777777" w:rsidR="008E232F" w:rsidRPr="008132B6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Destinatari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F1A1" w14:textId="41852346" w:rsidR="008E232F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>Modalità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FCAB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eastAsia="Verdana"/>
                <w:b/>
                <w:sz w:val="24"/>
                <w:szCs w:val="24"/>
              </w:rPr>
            </w:pPr>
          </w:p>
        </w:tc>
      </w:tr>
      <w:tr w:rsidR="008E232F" w:rsidRPr="008132B6" w14:paraId="746B84DA" w14:textId="35511A44" w:rsidTr="008E232F">
        <w:trPr>
          <w:trHeight w:val="312"/>
        </w:trPr>
        <w:tc>
          <w:tcPr>
            <w:tcW w:w="1390" w:type="dxa"/>
          </w:tcPr>
          <w:p w14:paraId="227FC2E9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8132B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1 TUTOR</w:t>
            </w:r>
          </w:p>
          <w:p w14:paraId="1A65302D" w14:textId="77777777" w:rsidR="008E232F" w:rsidRPr="008132B6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1 ESPERTO</w:t>
            </w:r>
          </w:p>
        </w:tc>
        <w:tc>
          <w:tcPr>
            <w:tcW w:w="3589" w:type="dxa"/>
          </w:tcPr>
          <w:p w14:paraId="36F5E56C" w14:textId="77777777" w:rsidR="008E232F" w:rsidRPr="008132B6" w:rsidRDefault="008E232F" w:rsidP="007242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084ABE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Metodologie didattiche innovative per l’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insegnamento e l’apprendimento</w:t>
            </w:r>
          </w:p>
          <w:p w14:paraId="126F271F" w14:textId="77777777" w:rsidR="008E232F" w:rsidRPr="008132B6" w:rsidRDefault="008E232F" w:rsidP="007242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yellow"/>
                <w:lang w:eastAsia="it-IT"/>
              </w:rPr>
            </w:pPr>
          </w:p>
        </w:tc>
        <w:tc>
          <w:tcPr>
            <w:tcW w:w="838" w:type="dxa"/>
          </w:tcPr>
          <w:p w14:paraId="4D3C7D4B" w14:textId="77777777" w:rsidR="008E232F" w:rsidRPr="008132B6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21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8675" w14:textId="77777777" w:rsidR="008E232F" w:rsidRPr="008132B6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Garamond" w:hAnsi="Garamond" w:cs="Garamond"/>
              </w:rPr>
              <w:t xml:space="preserve">16 corsisti Docenti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F2AD" w14:textId="437677C1" w:rsidR="008E232F" w:rsidRDefault="008E232F" w:rsidP="007242E2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Online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7CFF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</w:tc>
      </w:tr>
      <w:tr w:rsidR="008E232F" w:rsidRPr="008132B6" w14:paraId="6BE016BB" w14:textId="00ECF165" w:rsidTr="008E232F">
        <w:trPr>
          <w:trHeight w:val="312"/>
        </w:trPr>
        <w:tc>
          <w:tcPr>
            <w:tcW w:w="1390" w:type="dxa"/>
          </w:tcPr>
          <w:p w14:paraId="5BD48D43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8132B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1 TUTOR</w:t>
            </w:r>
          </w:p>
          <w:p w14:paraId="043C3D1A" w14:textId="77777777" w:rsidR="008E232F" w:rsidRPr="008132B6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1 ESPERTO</w:t>
            </w:r>
          </w:p>
        </w:tc>
        <w:tc>
          <w:tcPr>
            <w:tcW w:w="3589" w:type="dxa"/>
          </w:tcPr>
          <w:p w14:paraId="1600C84B" w14:textId="77777777" w:rsidR="008E232F" w:rsidRPr="008132B6" w:rsidRDefault="008E232F" w:rsidP="007242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yellow"/>
                <w:lang w:eastAsia="it-IT"/>
              </w:rPr>
            </w:pPr>
            <w:r w:rsidRPr="002B078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Curriculo Scolastico, Tecnologie Inclusive, Competenze Di Orientamento E Metodologie Didattiche Legate Alla Transizione Digitale</w:t>
            </w:r>
          </w:p>
        </w:tc>
        <w:tc>
          <w:tcPr>
            <w:tcW w:w="838" w:type="dxa"/>
          </w:tcPr>
          <w:p w14:paraId="3710A16A" w14:textId="77777777" w:rsidR="008E232F" w:rsidRPr="008132B6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21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33E1" w14:textId="77777777" w:rsidR="008E232F" w:rsidRPr="008132B6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Garamond" w:hAnsi="Garamond" w:cs="Garamond"/>
              </w:rPr>
              <w:t xml:space="preserve">16 corsisti Docenti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0672" w14:textId="648E55E5" w:rsidR="008E232F" w:rsidRDefault="008E232F" w:rsidP="007242E2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Online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705B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</w:tc>
      </w:tr>
      <w:tr w:rsidR="008E232F" w:rsidRPr="008132B6" w14:paraId="2BEC2156" w14:textId="0EE42389" w:rsidTr="008E232F">
        <w:trPr>
          <w:trHeight w:val="312"/>
        </w:trPr>
        <w:tc>
          <w:tcPr>
            <w:tcW w:w="1390" w:type="dxa"/>
          </w:tcPr>
          <w:p w14:paraId="0ED5038A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8132B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1 TUTOR</w:t>
            </w:r>
          </w:p>
          <w:p w14:paraId="1CF58580" w14:textId="77777777" w:rsidR="008E232F" w:rsidRPr="008132B6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1 ESPERTO</w:t>
            </w:r>
          </w:p>
        </w:tc>
        <w:tc>
          <w:tcPr>
            <w:tcW w:w="3589" w:type="dxa"/>
          </w:tcPr>
          <w:p w14:paraId="120F341A" w14:textId="77777777" w:rsidR="008E232F" w:rsidRPr="00534869" w:rsidRDefault="008E232F" w:rsidP="007242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 xml:space="preserve">Le </w:t>
            </w:r>
            <w:r w:rsidRPr="0053486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Tecnologie digitali per l’inclusione scolastica</w:t>
            </w:r>
          </w:p>
        </w:tc>
        <w:tc>
          <w:tcPr>
            <w:tcW w:w="838" w:type="dxa"/>
          </w:tcPr>
          <w:p w14:paraId="6C4E908D" w14:textId="77777777" w:rsidR="008E232F" w:rsidRPr="008132B6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21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5986" w14:textId="77777777" w:rsidR="008E232F" w:rsidRPr="008132B6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Garamond" w:hAnsi="Garamond" w:cs="Garamond"/>
              </w:rPr>
              <w:t xml:space="preserve">16 corsisti Docenti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3D85" w14:textId="72F6F3D4" w:rsidR="008E232F" w:rsidRDefault="008E232F" w:rsidP="007242E2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Online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00E4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</w:tc>
      </w:tr>
      <w:tr w:rsidR="008E232F" w:rsidRPr="008132B6" w14:paraId="3E3F238D" w14:textId="23132347" w:rsidTr="008E232F">
        <w:trPr>
          <w:trHeight w:val="312"/>
        </w:trPr>
        <w:tc>
          <w:tcPr>
            <w:tcW w:w="1390" w:type="dxa"/>
          </w:tcPr>
          <w:p w14:paraId="1CC7AA33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8132B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1 TUTOR</w:t>
            </w:r>
          </w:p>
          <w:p w14:paraId="32D924B8" w14:textId="77777777" w:rsidR="008E232F" w:rsidRPr="008132B6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1 ESPERTO</w:t>
            </w:r>
          </w:p>
        </w:tc>
        <w:tc>
          <w:tcPr>
            <w:tcW w:w="3589" w:type="dxa"/>
          </w:tcPr>
          <w:p w14:paraId="4F62778A" w14:textId="77777777" w:rsidR="008E232F" w:rsidRDefault="008E232F" w:rsidP="007242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2B078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COMPETENZE DIGITALI DIGCOMP</w:t>
            </w:r>
          </w:p>
        </w:tc>
        <w:tc>
          <w:tcPr>
            <w:tcW w:w="838" w:type="dxa"/>
          </w:tcPr>
          <w:p w14:paraId="0F90DB07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21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529E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16 corsisti Docenti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3E49" w14:textId="00DA1DFE" w:rsidR="008E232F" w:rsidRDefault="008E232F" w:rsidP="007242E2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Online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20ED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</w:tc>
      </w:tr>
      <w:tr w:rsidR="008E232F" w:rsidRPr="008132B6" w14:paraId="125038F1" w14:textId="3424FE8A" w:rsidTr="008E232F">
        <w:trPr>
          <w:trHeight w:val="312"/>
        </w:trPr>
        <w:tc>
          <w:tcPr>
            <w:tcW w:w="1390" w:type="dxa"/>
          </w:tcPr>
          <w:p w14:paraId="1743B86F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8132B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1 TUTOR</w:t>
            </w:r>
          </w:p>
          <w:p w14:paraId="1C07367F" w14:textId="77777777" w:rsidR="008E232F" w:rsidRPr="008132B6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1 ESPERTO</w:t>
            </w:r>
          </w:p>
        </w:tc>
        <w:tc>
          <w:tcPr>
            <w:tcW w:w="3589" w:type="dxa"/>
          </w:tcPr>
          <w:p w14:paraId="5BC25424" w14:textId="77777777" w:rsidR="008E232F" w:rsidRDefault="008E232F" w:rsidP="007242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2B078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 xml:space="preserve">SPAZI E AMBIENTI DIGITALI  </w:t>
            </w:r>
          </w:p>
        </w:tc>
        <w:tc>
          <w:tcPr>
            <w:tcW w:w="838" w:type="dxa"/>
          </w:tcPr>
          <w:p w14:paraId="4922D726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21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A020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16 corsisti Docenti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FC4DD" w14:textId="5B83CFEE" w:rsidR="008E232F" w:rsidRDefault="008E232F" w:rsidP="007242E2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Online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B0D4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</w:tc>
      </w:tr>
    </w:tbl>
    <w:tbl>
      <w:tblPr>
        <w:tblStyle w:val="Grigliatabella10"/>
        <w:tblW w:w="9351" w:type="dxa"/>
        <w:tblLook w:val="04A0" w:firstRow="1" w:lastRow="0" w:firstColumn="1" w:lastColumn="0" w:noHBand="0" w:noVBand="1"/>
      </w:tblPr>
      <w:tblGrid>
        <w:gridCol w:w="1352"/>
        <w:gridCol w:w="3703"/>
        <w:gridCol w:w="586"/>
        <w:gridCol w:w="1315"/>
        <w:gridCol w:w="1348"/>
        <w:gridCol w:w="1047"/>
      </w:tblGrid>
      <w:tr w:rsidR="008E232F" w14:paraId="02293323" w14:textId="03DB9E7E" w:rsidTr="008E232F">
        <w:trPr>
          <w:trHeight w:val="374"/>
        </w:trPr>
        <w:tc>
          <w:tcPr>
            <w:tcW w:w="8587" w:type="dxa"/>
            <w:gridSpan w:val="5"/>
          </w:tcPr>
          <w:p w14:paraId="28488BD5" w14:textId="77777777" w:rsidR="008E232F" w:rsidRPr="00B30A47" w:rsidRDefault="008E232F" w:rsidP="007242E2">
            <w:pPr>
              <w:pStyle w:val="Default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B30A47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Laboratori di formazione sul campo</w:t>
            </w:r>
          </w:p>
        </w:tc>
        <w:tc>
          <w:tcPr>
            <w:tcW w:w="764" w:type="dxa"/>
          </w:tcPr>
          <w:p w14:paraId="35D25FD1" w14:textId="3B33CCFB" w:rsidR="00D657BD" w:rsidRDefault="00D657BD" w:rsidP="008E232F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Indicare con</w:t>
            </w:r>
          </w:p>
          <w:p w14:paraId="1B5BECDE" w14:textId="3764EC84" w:rsidR="008E232F" w:rsidRPr="00B30A47" w:rsidRDefault="008E232F" w:rsidP="008E232F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X</w:t>
            </w:r>
          </w:p>
        </w:tc>
      </w:tr>
      <w:tr w:rsidR="008E232F" w14:paraId="6B71FAC2" w14:textId="309AB0C1" w:rsidTr="008E232F">
        <w:trPr>
          <w:trHeight w:val="858"/>
        </w:trPr>
        <w:tc>
          <w:tcPr>
            <w:tcW w:w="1371" w:type="dxa"/>
          </w:tcPr>
          <w:p w14:paraId="019B8782" w14:textId="77777777" w:rsidR="008E232F" w:rsidRDefault="008E232F" w:rsidP="007242E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0A6F6C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n. Figure richieste 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25C6" w14:textId="77777777" w:rsidR="008E232F" w:rsidRDefault="008E232F" w:rsidP="007242E2">
            <w:pPr>
              <w:pStyle w:val="Default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132B6">
              <w:rPr>
                <w:rFonts w:ascii="Times New Roman" w:eastAsia="Times New Roman" w:hAnsi="Times New Roman"/>
                <w:b/>
                <w:lang w:eastAsia="it-IT"/>
              </w:rPr>
              <w:t>T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>itolo</w:t>
            </w:r>
            <w:r w:rsidRPr="008132B6">
              <w:rPr>
                <w:rFonts w:ascii="Times New Roman" w:eastAsia="Times New Roman" w:hAnsi="Times New Roman"/>
                <w:b/>
                <w:lang w:eastAsia="it-IT"/>
              </w:rPr>
              <w:t xml:space="preserve"> Percorso</w:t>
            </w:r>
          </w:p>
        </w:tc>
        <w:tc>
          <w:tcPr>
            <w:tcW w:w="593" w:type="dxa"/>
          </w:tcPr>
          <w:p w14:paraId="0877F977" w14:textId="77777777" w:rsidR="008E232F" w:rsidRDefault="008E232F" w:rsidP="007242E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n. ore</w:t>
            </w:r>
          </w:p>
        </w:tc>
        <w:tc>
          <w:tcPr>
            <w:tcW w:w="1315" w:type="dxa"/>
          </w:tcPr>
          <w:p w14:paraId="7DA9F71C" w14:textId="77777777" w:rsidR="008E232F" w:rsidRDefault="008E232F" w:rsidP="007242E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Destinatari</w:t>
            </w:r>
            <w:r w:rsidRPr="000A6F6C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374" w:type="dxa"/>
          </w:tcPr>
          <w:p w14:paraId="7C79E5CE" w14:textId="4CD9FD0A" w:rsidR="008E232F" w:rsidRDefault="008E232F" w:rsidP="007242E2">
            <w:pPr>
              <w:pStyle w:val="Default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Verdana" w:hAnsi="Times New Roman"/>
                <w:b/>
              </w:rPr>
              <w:t>Modalità</w:t>
            </w:r>
          </w:p>
        </w:tc>
        <w:tc>
          <w:tcPr>
            <w:tcW w:w="764" w:type="dxa"/>
          </w:tcPr>
          <w:p w14:paraId="397BA71E" w14:textId="77777777" w:rsidR="008E232F" w:rsidRDefault="008E232F" w:rsidP="007242E2">
            <w:pPr>
              <w:pStyle w:val="Default"/>
              <w:rPr>
                <w:rFonts w:ascii="Times New Roman" w:eastAsia="Verdana" w:hAnsi="Times New Roman"/>
                <w:b/>
              </w:rPr>
            </w:pPr>
          </w:p>
        </w:tc>
      </w:tr>
      <w:tr w:rsidR="008E232F" w14:paraId="7DC8396B" w14:textId="57C6FCEB" w:rsidTr="007B4DAB">
        <w:trPr>
          <w:trHeight w:val="1008"/>
        </w:trPr>
        <w:tc>
          <w:tcPr>
            <w:tcW w:w="1371" w:type="dxa"/>
          </w:tcPr>
          <w:p w14:paraId="0EADC61D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8132B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1 TUTOR</w:t>
            </w:r>
          </w:p>
          <w:p w14:paraId="3B95EDB9" w14:textId="77777777" w:rsidR="008E232F" w:rsidRDefault="008E232F" w:rsidP="007242E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1 ESPERTO</w:t>
            </w:r>
          </w:p>
        </w:tc>
        <w:tc>
          <w:tcPr>
            <w:tcW w:w="3934" w:type="dxa"/>
          </w:tcPr>
          <w:p w14:paraId="01CDABFA" w14:textId="10061A6A" w:rsidR="008E232F" w:rsidRPr="002B0782" w:rsidRDefault="008E232F" w:rsidP="007242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 xml:space="preserve">Spazi e ambienti digitali: </w:t>
            </w:r>
            <w:r w:rsidRPr="002B0782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Robotica e coding</w:t>
            </w:r>
          </w:p>
        </w:tc>
        <w:tc>
          <w:tcPr>
            <w:tcW w:w="593" w:type="dxa"/>
          </w:tcPr>
          <w:p w14:paraId="4A4B3A29" w14:textId="77777777" w:rsidR="008E232F" w:rsidRDefault="008E232F" w:rsidP="007242E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315" w:type="dxa"/>
          </w:tcPr>
          <w:p w14:paraId="43031468" w14:textId="77777777" w:rsidR="008E232F" w:rsidRDefault="008E232F" w:rsidP="007242E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Garamond" w:hAnsi="Garamond" w:cs="Garamond"/>
              </w:rPr>
              <w:t xml:space="preserve">Minimo 15 corsisti Docenti </w:t>
            </w:r>
          </w:p>
        </w:tc>
        <w:tc>
          <w:tcPr>
            <w:tcW w:w="1374" w:type="dxa"/>
          </w:tcPr>
          <w:p w14:paraId="6832BEA2" w14:textId="77777777" w:rsidR="008E232F" w:rsidRDefault="008E232F" w:rsidP="007242E2">
            <w:pPr>
              <w:pStyle w:val="Default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In presenza</w:t>
            </w:r>
          </w:p>
        </w:tc>
        <w:tc>
          <w:tcPr>
            <w:tcW w:w="764" w:type="dxa"/>
          </w:tcPr>
          <w:p w14:paraId="07E1A71B" w14:textId="77777777" w:rsidR="008E232F" w:rsidRDefault="008E232F" w:rsidP="007242E2">
            <w:pPr>
              <w:pStyle w:val="Default"/>
              <w:rPr>
                <w:rFonts w:ascii="Garamond" w:hAnsi="Garamond" w:cs="Garamond"/>
              </w:rPr>
            </w:pPr>
          </w:p>
        </w:tc>
      </w:tr>
      <w:tr w:rsidR="008E232F" w14:paraId="16D1DB5A" w14:textId="76D46137" w:rsidTr="008E232F">
        <w:trPr>
          <w:trHeight w:val="1091"/>
        </w:trPr>
        <w:tc>
          <w:tcPr>
            <w:tcW w:w="1371" w:type="dxa"/>
          </w:tcPr>
          <w:p w14:paraId="054FC5A5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8132B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1 TUTOR</w:t>
            </w:r>
          </w:p>
          <w:p w14:paraId="605E0383" w14:textId="77777777" w:rsidR="008E232F" w:rsidRDefault="008E232F" w:rsidP="007242E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1 ESPERTO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B997C0" w14:textId="77777777" w:rsidR="008E232F" w:rsidRPr="002B0782" w:rsidRDefault="008E232F" w:rsidP="007242E2">
            <w:pPr>
              <w:pStyle w:val="Default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Spazi e ambienti digitali: Making e stampa</w:t>
            </w:r>
            <w:r w:rsidRPr="002B0782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 xml:space="preserve"> 3D</w:t>
            </w:r>
          </w:p>
          <w:p w14:paraId="17FF6E74" w14:textId="77777777" w:rsidR="008E232F" w:rsidRPr="00534869" w:rsidRDefault="008E232F" w:rsidP="007242E2">
            <w:pPr>
              <w:pStyle w:val="Default"/>
              <w:ind w:left="720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593" w:type="dxa"/>
          </w:tcPr>
          <w:p w14:paraId="3D3D197B" w14:textId="77777777" w:rsidR="008E232F" w:rsidRDefault="008E232F" w:rsidP="007242E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315" w:type="dxa"/>
          </w:tcPr>
          <w:p w14:paraId="6C074625" w14:textId="77777777" w:rsidR="008E232F" w:rsidRDefault="008E232F" w:rsidP="007242E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Garamond" w:hAnsi="Garamond" w:cs="Garamond"/>
              </w:rPr>
              <w:t xml:space="preserve">Minimo 15 corsisti Docenti </w:t>
            </w:r>
          </w:p>
        </w:tc>
        <w:tc>
          <w:tcPr>
            <w:tcW w:w="1374" w:type="dxa"/>
          </w:tcPr>
          <w:p w14:paraId="6E1AD7B3" w14:textId="28FA863F" w:rsidR="008E232F" w:rsidRDefault="008E232F" w:rsidP="007242E2">
            <w:pPr>
              <w:pStyle w:val="Default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In presenza</w:t>
            </w:r>
          </w:p>
        </w:tc>
        <w:tc>
          <w:tcPr>
            <w:tcW w:w="764" w:type="dxa"/>
          </w:tcPr>
          <w:p w14:paraId="4CA273D7" w14:textId="77777777" w:rsidR="008E232F" w:rsidRDefault="008E232F" w:rsidP="007242E2">
            <w:pPr>
              <w:pStyle w:val="Default"/>
              <w:rPr>
                <w:rFonts w:ascii="Garamond" w:hAnsi="Garamond" w:cs="Garamond"/>
              </w:rPr>
            </w:pPr>
          </w:p>
        </w:tc>
      </w:tr>
      <w:tr w:rsidR="008E232F" w14:paraId="29D374C8" w14:textId="0F42D880" w:rsidTr="008E232F">
        <w:trPr>
          <w:trHeight w:val="779"/>
        </w:trPr>
        <w:tc>
          <w:tcPr>
            <w:tcW w:w="1371" w:type="dxa"/>
          </w:tcPr>
          <w:p w14:paraId="0BD8BFC6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8132B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1 TUTOR</w:t>
            </w:r>
          </w:p>
          <w:p w14:paraId="1541CBA0" w14:textId="77777777" w:rsidR="008E232F" w:rsidRDefault="008E232F" w:rsidP="007242E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1 ESPERTO</w:t>
            </w:r>
          </w:p>
        </w:tc>
        <w:tc>
          <w:tcPr>
            <w:tcW w:w="3934" w:type="dxa"/>
          </w:tcPr>
          <w:p w14:paraId="182D718C" w14:textId="77777777" w:rsidR="008E232F" w:rsidRDefault="008E232F" w:rsidP="007242E2">
            <w:pPr>
              <w:pStyle w:val="Defaul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B0782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Il linguaggio audiovisivo dal cinema al digitale e strategie didattiche per le nuove competenze specialistiche</w:t>
            </w:r>
          </w:p>
        </w:tc>
        <w:tc>
          <w:tcPr>
            <w:tcW w:w="593" w:type="dxa"/>
          </w:tcPr>
          <w:p w14:paraId="2269D915" w14:textId="77777777" w:rsidR="008E232F" w:rsidRDefault="008E232F" w:rsidP="007242E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315" w:type="dxa"/>
          </w:tcPr>
          <w:p w14:paraId="51B9D092" w14:textId="77777777" w:rsidR="008E232F" w:rsidRDefault="008E232F" w:rsidP="007242E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Garamond" w:hAnsi="Garamond" w:cs="Garamond"/>
              </w:rPr>
              <w:t xml:space="preserve">Minimo 15 corsisti Docenti </w:t>
            </w:r>
          </w:p>
        </w:tc>
        <w:tc>
          <w:tcPr>
            <w:tcW w:w="1374" w:type="dxa"/>
          </w:tcPr>
          <w:p w14:paraId="608357FD" w14:textId="2DFCE8FE" w:rsidR="008E232F" w:rsidRDefault="008E232F" w:rsidP="007242E2">
            <w:pPr>
              <w:pStyle w:val="Default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In presenza</w:t>
            </w:r>
          </w:p>
        </w:tc>
        <w:tc>
          <w:tcPr>
            <w:tcW w:w="764" w:type="dxa"/>
          </w:tcPr>
          <w:p w14:paraId="12784E5D" w14:textId="77777777" w:rsidR="008E232F" w:rsidRDefault="008E232F" w:rsidP="007242E2">
            <w:pPr>
              <w:pStyle w:val="Default"/>
              <w:rPr>
                <w:rFonts w:ascii="Garamond" w:hAnsi="Garamond" w:cs="Garamond"/>
              </w:rPr>
            </w:pPr>
          </w:p>
        </w:tc>
      </w:tr>
      <w:tr w:rsidR="008E232F" w14:paraId="5684CA8C" w14:textId="2C63118A" w:rsidTr="008E232F">
        <w:trPr>
          <w:trHeight w:val="946"/>
        </w:trPr>
        <w:tc>
          <w:tcPr>
            <w:tcW w:w="1371" w:type="dxa"/>
          </w:tcPr>
          <w:p w14:paraId="3033D767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8132B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1 TUTOR</w:t>
            </w:r>
          </w:p>
          <w:p w14:paraId="4FDB4D7A" w14:textId="77777777" w:rsidR="008E232F" w:rsidRDefault="008E232F" w:rsidP="007242E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1 ESPERTO</w:t>
            </w:r>
          </w:p>
        </w:tc>
        <w:tc>
          <w:tcPr>
            <w:tcW w:w="3934" w:type="dxa"/>
          </w:tcPr>
          <w:p w14:paraId="2B3830F7" w14:textId="1064E0C4" w:rsidR="008E232F" w:rsidRPr="002B0782" w:rsidRDefault="007B4DAB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mbria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 xml:space="preserve">Spazi e ambienti digitali: </w:t>
            </w:r>
            <w:r w:rsidRPr="002B0782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Robotica e coding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 xml:space="preserve"> 2</w:t>
            </w:r>
          </w:p>
        </w:tc>
        <w:tc>
          <w:tcPr>
            <w:tcW w:w="593" w:type="dxa"/>
          </w:tcPr>
          <w:p w14:paraId="25BB3FEF" w14:textId="77777777" w:rsidR="008E232F" w:rsidRDefault="008E232F" w:rsidP="007242E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315" w:type="dxa"/>
          </w:tcPr>
          <w:p w14:paraId="1B908340" w14:textId="3E6F120C" w:rsidR="008E232F" w:rsidRDefault="007B4DAB" w:rsidP="007242E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Garamond" w:hAnsi="Garamond" w:cs="Garamond"/>
              </w:rPr>
              <w:t>Minimo 15 corsisti Docenti</w:t>
            </w:r>
          </w:p>
        </w:tc>
        <w:tc>
          <w:tcPr>
            <w:tcW w:w="1374" w:type="dxa"/>
          </w:tcPr>
          <w:p w14:paraId="1207F669" w14:textId="4C4A3FA5" w:rsidR="008E232F" w:rsidRDefault="008E232F" w:rsidP="007242E2">
            <w:pPr>
              <w:pStyle w:val="Defaul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0ADA">
              <w:rPr>
                <w:rFonts w:ascii="Times New Roman" w:eastAsia="Calibri" w:hAnsi="Times New Roman" w:cs="Times New Roman"/>
                <w:sz w:val="23"/>
                <w:szCs w:val="23"/>
              </w:rPr>
              <w:t>In presenza</w:t>
            </w:r>
          </w:p>
        </w:tc>
        <w:tc>
          <w:tcPr>
            <w:tcW w:w="764" w:type="dxa"/>
          </w:tcPr>
          <w:p w14:paraId="6FA4A71C" w14:textId="77777777" w:rsidR="008E232F" w:rsidRPr="00350ADA" w:rsidRDefault="008E232F" w:rsidP="007242E2">
            <w:pPr>
              <w:pStyle w:val="Defaul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E232F" w14:paraId="2F466A9A" w14:textId="1AABBE0F" w:rsidTr="008E232F">
        <w:trPr>
          <w:trHeight w:val="563"/>
        </w:trPr>
        <w:tc>
          <w:tcPr>
            <w:tcW w:w="1371" w:type="dxa"/>
          </w:tcPr>
          <w:p w14:paraId="3F5B43BC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8132B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1 TUTOR</w:t>
            </w:r>
          </w:p>
          <w:p w14:paraId="2B426C33" w14:textId="77777777" w:rsidR="008E232F" w:rsidRPr="008132B6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1 ESPERTO</w:t>
            </w:r>
          </w:p>
        </w:tc>
        <w:tc>
          <w:tcPr>
            <w:tcW w:w="3934" w:type="dxa"/>
          </w:tcPr>
          <w:p w14:paraId="2E3D9F65" w14:textId="77777777" w:rsidR="008E232F" w:rsidRPr="009D1DA8" w:rsidRDefault="008E232F" w:rsidP="007242E2">
            <w:pPr>
              <w:pStyle w:val="Default"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I droni nella didattica laboratoriale</w:t>
            </w:r>
          </w:p>
        </w:tc>
        <w:tc>
          <w:tcPr>
            <w:tcW w:w="593" w:type="dxa"/>
          </w:tcPr>
          <w:p w14:paraId="0D18A862" w14:textId="77777777" w:rsidR="008E232F" w:rsidRDefault="008E232F" w:rsidP="007242E2">
            <w:pPr>
              <w:pStyle w:val="Defaul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315" w:type="dxa"/>
          </w:tcPr>
          <w:p w14:paraId="06005E0B" w14:textId="45A5895E" w:rsidR="008E232F" w:rsidRDefault="008E232F" w:rsidP="007242E2">
            <w:pPr>
              <w:pStyle w:val="Defaul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Garamond" w:hAnsi="Garamond" w:cs="Garamond"/>
              </w:rPr>
              <w:t>Minimo 15 corsisti Docenti</w:t>
            </w:r>
          </w:p>
        </w:tc>
        <w:tc>
          <w:tcPr>
            <w:tcW w:w="1374" w:type="dxa"/>
          </w:tcPr>
          <w:p w14:paraId="57248670" w14:textId="4B703EB4" w:rsidR="008E232F" w:rsidRDefault="008E232F" w:rsidP="007242E2">
            <w:pPr>
              <w:pStyle w:val="Defaul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Garamond" w:hAnsi="Garamond" w:cs="Garamond"/>
              </w:rPr>
              <w:t>In presenza</w:t>
            </w:r>
          </w:p>
        </w:tc>
        <w:tc>
          <w:tcPr>
            <w:tcW w:w="764" w:type="dxa"/>
          </w:tcPr>
          <w:p w14:paraId="49A6F3AE" w14:textId="77777777" w:rsidR="008E232F" w:rsidRDefault="008E232F" w:rsidP="007242E2">
            <w:pPr>
              <w:pStyle w:val="Default"/>
              <w:rPr>
                <w:rFonts w:ascii="Garamond" w:hAnsi="Garamond" w:cs="Garamond"/>
              </w:rPr>
            </w:pPr>
          </w:p>
        </w:tc>
      </w:tr>
      <w:tr w:rsidR="008E232F" w14:paraId="595D99B9" w14:textId="24DF36D3" w:rsidTr="008E232F">
        <w:trPr>
          <w:trHeight w:val="1842"/>
        </w:trPr>
        <w:tc>
          <w:tcPr>
            <w:tcW w:w="1371" w:type="dxa"/>
          </w:tcPr>
          <w:p w14:paraId="3B746FB6" w14:textId="77777777" w:rsidR="008E232F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8132B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1 TUTOR</w:t>
            </w:r>
          </w:p>
          <w:p w14:paraId="7CEE63D1" w14:textId="77777777" w:rsidR="008E232F" w:rsidRPr="008132B6" w:rsidRDefault="008E232F" w:rsidP="0072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1 ESPERTO</w:t>
            </w:r>
          </w:p>
        </w:tc>
        <w:tc>
          <w:tcPr>
            <w:tcW w:w="3934" w:type="dxa"/>
          </w:tcPr>
          <w:p w14:paraId="60784CCC" w14:textId="77777777" w:rsidR="008E232F" w:rsidRPr="009D1DA8" w:rsidRDefault="008E232F" w:rsidP="007242E2">
            <w:pPr>
              <w:pStyle w:val="Default"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  <w:r w:rsidRPr="002B0782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La logica dell’insegname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nto: il pensiero computazionale</w:t>
            </w:r>
          </w:p>
        </w:tc>
        <w:tc>
          <w:tcPr>
            <w:tcW w:w="593" w:type="dxa"/>
          </w:tcPr>
          <w:p w14:paraId="02272254" w14:textId="77777777" w:rsidR="008E232F" w:rsidRDefault="008E232F" w:rsidP="007242E2">
            <w:pPr>
              <w:pStyle w:val="Defaul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315" w:type="dxa"/>
          </w:tcPr>
          <w:p w14:paraId="325C996D" w14:textId="7A93B7FB" w:rsidR="008E232F" w:rsidRDefault="008E232F" w:rsidP="007242E2">
            <w:pPr>
              <w:pStyle w:val="Defaul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Garamond" w:hAnsi="Garamond" w:cs="Garamond"/>
              </w:rPr>
              <w:t>Minimo 15 corsisti Docenti</w:t>
            </w:r>
          </w:p>
        </w:tc>
        <w:tc>
          <w:tcPr>
            <w:tcW w:w="1374" w:type="dxa"/>
          </w:tcPr>
          <w:p w14:paraId="2576CB2F" w14:textId="1CD77D87" w:rsidR="008E232F" w:rsidRDefault="008E232F" w:rsidP="007242E2">
            <w:pPr>
              <w:pStyle w:val="Defaul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Garamond" w:hAnsi="Garamond" w:cs="Garamond"/>
              </w:rPr>
              <w:t>In presenza</w:t>
            </w:r>
          </w:p>
        </w:tc>
        <w:tc>
          <w:tcPr>
            <w:tcW w:w="764" w:type="dxa"/>
          </w:tcPr>
          <w:p w14:paraId="2247039D" w14:textId="77777777" w:rsidR="008E232F" w:rsidRDefault="008E232F" w:rsidP="007242E2">
            <w:pPr>
              <w:pStyle w:val="Default"/>
              <w:rPr>
                <w:rFonts w:ascii="Garamond" w:hAnsi="Garamond" w:cs="Garamond"/>
              </w:rPr>
            </w:pPr>
          </w:p>
        </w:tc>
      </w:tr>
    </w:tbl>
    <w:p w14:paraId="29D15E35" w14:textId="77777777" w:rsidR="008B755B" w:rsidRPr="002D1FEF" w:rsidRDefault="008B755B" w:rsidP="002D1FEF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46A9BCD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lastRenderedPageBreak/>
        <w:t>A tal fine, consapevole della responsabilità penale e della decadenza da eventuali benefici acquisiti nel caso di dichiarazioni mendaci, ai sensi del DPR. 445/2000:</w:t>
      </w:r>
    </w:p>
    <w:p w14:paraId="78BF4EE9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E433EAC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SOTTO LA PROPRIA RESPONSABILITÀ</w:t>
      </w:r>
    </w:p>
    <w:p w14:paraId="54C83A67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ai sensi e per gli effetti del DPR 445/2000 :</w:t>
      </w:r>
    </w:p>
    <w:p w14:paraId="20756D2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3E9C5B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 xml:space="preserve">Di aver preso visione del bando; </w:t>
      </w:r>
    </w:p>
    <w:p w14:paraId="4A53C990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cittadino/a italiano/a o di altro paese europeo _____________________________;</w:t>
      </w:r>
    </w:p>
    <w:p w14:paraId="0B68745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in godimento dei diritti politici;</w:t>
      </w:r>
    </w:p>
    <w:p w14:paraId="41446EC5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essere/non essere dipendente di altre Amministrazioni pubbliche;</w:t>
      </w:r>
    </w:p>
    <w:p w14:paraId="795A5FBE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B17F69C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essere stato/a destituito/a da pubbliche amministrazioni;</w:t>
      </w:r>
    </w:p>
    <w:p w14:paraId="015C7872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5385629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disponibile a svolgere l’incarico senza riserve, secondo le indicazioni dell’Istituto;</w:t>
      </w:r>
    </w:p>
    <w:p w14:paraId="3F24F987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esperto nella gestione di piattaforme informatiche;</w:t>
      </w:r>
    </w:p>
    <w:p w14:paraId="088582D8" w14:textId="77777777" w:rsidR="00A93ECE" w:rsidRPr="0073131C" w:rsidRDefault="00A93ECE" w:rsidP="00A93ECE">
      <w:pPr>
        <w:spacing w:after="35" w:line="259" w:lineRule="auto"/>
        <w:rPr>
          <w:rFonts w:eastAsia="Calibri"/>
          <w:b/>
          <w:bCs/>
          <w:sz w:val="24"/>
          <w:szCs w:val="24"/>
        </w:rPr>
      </w:pPr>
    </w:p>
    <w:p w14:paraId="78AFEE3B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DI ESSERE IN POSSESSO DEI SEGUENTI TITOLI/ESPERIENZE PROFESSIONALI</w:t>
      </w:r>
    </w:p>
    <w:p w14:paraId="10535847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Dichiarazione resa ai sensi e per gli effetti DPR 445/2000</w:t>
      </w:r>
    </w:p>
    <w:p w14:paraId="7161ACD4" w14:textId="77777777" w:rsidR="00AC2060" w:rsidRDefault="00AC2060" w:rsidP="008868A9">
      <w:pPr>
        <w:autoSpaceDN w:val="0"/>
        <w:adjustRightInd w:val="0"/>
        <w:rPr>
          <w:rFonts w:eastAsia="Calibri"/>
          <w:b/>
          <w:sz w:val="24"/>
          <w:szCs w:val="24"/>
        </w:rPr>
      </w:pPr>
    </w:p>
    <w:p w14:paraId="3D02B41B" w14:textId="77777777" w:rsidR="00AC2060" w:rsidRPr="008868A9" w:rsidRDefault="00AC2060" w:rsidP="00AC2060">
      <w:pPr>
        <w:widowControl w:val="0"/>
        <w:autoSpaceDE w:val="0"/>
        <w:autoSpaceDN w:val="0"/>
        <w:spacing w:line="276" w:lineRule="auto"/>
        <w:jc w:val="both"/>
        <w:rPr>
          <w:b/>
          <w:bCs/>
          <w:sz w:val="24"/>
          <w:szCs w:val="24"/>
          <w:lang w:bidi="it-IT"/>
        </w:rPr>
      </w:pPr>
      <w:r w:rsidRPr="008868A9">
        <w:rPr>
          <w:b/>
          <w:bCs/>
          <w:sz w:val="24"/>
          <w:szCs w:val="24"/>
          <w:lang w:bidi="it-IT"/>
        </w:rPr>
        <w:t xml:space="preserve">PER LA FIGURA DI DOCENTE ESPERTO </w:t>
      </w:r>
    </w:p>
    <w:p w14:paraId="20EBDDC7" w14:textId="77777777" w:rsidR="00AC2060" w:rsidRDefault="00AC2060" w:rsidP="008868A9">
      <w:pPr>
        <w:pStyle w:val="Corpotesto"/>
        <w:rPr>
          <w:b/>
          <w:sz w:val="23"/>
        </w:rPr>
      </w:pPr>
    </w:p>
    <w:tbl>
      <w:tblPr>
        <w:tblStyle w:val="TableNormal"/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2998"/>
        <w:gridCol w:w="3142"/>
        <w:gridCol w:w="1222"/>
        <w:gridCol w:w="1529"/>
      </w:tblGrid>
      <w:tr w:rsidR="00AC2060" w:rsidRPr="00B32EEB" w14:paraId="13C28935" w14:textId="77777777" w:rsidTr="00350ADA">
        <w:trPr>
          <w:trHeight w:val="878"/>
        </w:trPr>
        <w:tc>
          <w:tcPr>
            <w:tcW w:w="1047" w:type="dxa"/>
          </w:tcPr>
          <w:p w14:paraId="13A7D704" w14:textId="77777777" w:rsidR="00AC2060" w:rsidRPr="00350ADA" w:rsidRDefault="00AC2060" w:rsidP="00595CB6">
            <w:pPr>
              <w:pStyle w:val="TableParagraph"/>
              <w:ind w:hanging="2"/>
              <w:rPr>
                <w:lang w:val="it-IT"/>
              </w:rPr>
            </w:pPr>
          </w:p>
        </w:tc>
        <w:tc>
          <w:tcPr>
            <w:tcW w:w="2998" w:type="dxa"/>
          </w:tcPr>
          <w:p w14:paraId="28F05F04" w14:textId="77777777" w:rsidR="00AC2060" w:rsidRPr="00350ADA" w:rsidRDefault="00AC2060" w:rsidP="00595CB6">
            <w:pPr>
              <w:pStyle w:val="TableParagraph"/>
              <w:spacing w:before="11"/>
              <w:ind w:hanging="2"/>
              <w:rPr>
                <w:b/>
                <w:sz w:val="23"/>
                <w:lang w:val="it-IT"/>
              </w:rPr>
            </w:pPr>
          </w:p>
          <w:p w14:paraId="2879D686" w14:textId="77777777" w:rsidR="00AC2060" w:rsidRPr="00B32EEB" w:rsidRDefault="00AC2060" w:rsidP="00595CB6">
            <w:pPr>
              <w:pStyle w:val="TableParagraph"/>
              <w:ind w:hanging="2"/>
              <w:rPr>
                <w:b/>
                <w:sz w:val="24"/>
              </w:rPr>
            </w:pPr>
            <w:r w:rsidRPr="00B32EEB">
              <w:rPr>
                <w:b/>
                <w:sz w:val="24"/>
              </w:rPr>
              <w:t>TITOLI DI STUDIO</w:t>
            </w:r>
          </w:p>
        </w:tc>
        <w:tc>
          <w:tcPr>
            <w:tcW w:w="3142" w:type="dxa"/>
          </w:tcPr>
          <w:p w14:paraId="6527A3C0" w14:textId="77777777" w:rsidR="00AC2060" w:rsidRPr="00B32EEB" w:rsidRDefault="00AC2060" w:rsidP="00595CB6">
            <w:pPr>
              <w:pStyle w:val="TableParagraph"/>
              <w:spacing w:before="11"/>
              <w:ind w:hanging="2"/>
              <w:rPr>
                <w:b/>
                <w:sz w:val="23"/>
              </w:rPr>
            </w:pPr>
          </w:p>
          <w:p w14:paraId="3CC1EB1F" w14:textId="77777777" w:rsidR="00AC2060" w:rsidRPr="00B32EEB" w:rsidRDefault="00AC2060" w:rsidP="00595CB6">
            <w:pPr>
              <w:pStyle w:val="TableParagraph"/>
              <w:ind w:right="1039" w:hanging="2"/>
              <w:jc w:val="center"/>
              <w:rPr>
                <w:b/>
                <w:sz w:val="24"/>
              </w:rPr>
            </w:pPr>
            <w:r w:rsidRPr="00B32EEB">
              <w:rPr>
                <w:b/>
                <w:sz w:val="24"/>
              </w:rPr>
              <w:t>Punteggio</w:t>
            </w:r>
          </w:p>
        </w:tc>
        <w:tc>
          <w:tcPr>
            <w:tcW w:w="1222" w:type="dxa"/>
          </w:tcPr>
          <w:p w14:paraId="7665CD17" w14:textId="714A7241" w:rsidR="00AC2060" w:rsidRPr="00350ADA" w:rsidRDefault="00AC2060" w:rsidP="00595CB6">
            <w:pPr>
              <w:pStyle w:val="TableParagraph"/>
              <w:ind w:right="78" w:hanging="2"/>
              <w:rPr>
                <w:b/>
                <w:sz w:val="24"/>
                <w:lang w:val="it-IT"/>
              </w:rPr>
            </w:pPr>
            <w:r w:rsidRPr="00350ADA">
              <w:rPr>
                <w:b/>
                <w:sz w:val="24"/>
                <w:lang w:val="it-IT"/>
              </w:rPr>
              <w:t>Punteggio</w:t>
            </w:r>
            <w:r w:rsidRPr="00350ADA">
              <w:rPr>
                <w:b/>
                <w:spacing w:val="-52"/>
                <w:sz w:val="24"/>
                <w:lang w:val="it-IT"/>
              </w:rPr>
              <w:t xml:space="preserve"> </w:t>
            </w:r>
            <w:r w:rsidRPr="00350ADA">
              <w:rPr>
                <w:b/>
                <w:sz w:val="24"/>
                <w:lang w:val="it-IT"/>
              </w:rPr>
              <w:t>a</w:t>
            </w:r>
            <w:r w:rsidRPr="00350ADA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b/>
                <w:sz w:val="24"/>
                <w:lang w:val="it-IT"/>
              </w:rPr>
              <w:t>cura</w:t>
            </w:r>
            <w:r w:rsidR="00350ADA" w:rsidRPr="00350ADA">
              <w:rPr>
                <w:b/>
                <w:sz w:val="24"/>
                <w:lang w:val="it-IT"/>
              </w:rPr>
              <w:t xml:space="preserve"> d</w:t>
            </w:r>
            <w:r w:rsidR="00350ADA">
              <w:rPr>
                <w:b/>
                <w:sz w:val="24"/>
                <w:lang w:val="it-IT"/>
              </w:rPr>
              <w:t>el</w:t>
            </w:r>
          </w:p>
          <w:p w14:paraId="3A79DA7A" w14:textId="77777777" w:rsidR="00AC2060" w:rsidRPr="00350ADA" w:rsidRDefault="00AC2060" w:rsidP="00595CB6">
            <w:pPr>
              <w:pStyle w:val="TableParagraph"/>
              <w:spacing w:line="273" w:lineRule="exact"/>
              <w:ind w:hanging="2"/>
              <w:rPr>
                <w:b/>
                <w:sz w:val="24"/>
                <w:lang w:val="it-IT"/>
              </w:rPr>
            </w:pPr>
            <w:r w:rsidRPr="00350ADA">
              <w:rPr>
                <w:b/>
                <w:sz w:val="24"/>
                <w:lang w:val="it-IT"/>
              </w:rPr>
              <w:t>candidato</w:t>
            </w:r>
          </w:p>
        </w:tc>
        <w:tc>
          <w:tcPr>
            <w:tcW w:w="1529" w:type="dxa"/>
          </w:tcPr>
          <w:p w14:paraId="6FBF3C2E" w14:textId="77777777" w:rsidR="00AC2060" w:rsidRPr="00350ADA" w:rsidRDefault="00AC2060" w:rsidP="00595CB6">
            <w:pPr>
              <w:pStyle w:val="TableParagraph"/>
              <w:ind w:right="96" w:hanging="2"/>
              <w:jc w:val="center"/>
              <w:rPr>
                <w:b/>
                <w:sz w:val="24"/>
                <w:lang w:val="it-IT"/>
              </w:rPr>
            </w:pPr>
            <w:r w:rsidRPr="00350ADA">
              <w:rPr>
                <w:b/>
                <w:sz w:val="24"/>
                <w:lang w:val="it-IT"/>
              </w:rPr>
              <w:t>Punteggio</w:t>
            </w:r>
            <w:r w:rsidRPr="00350ADA">
              <w:rPr>
                <w:b/>
                <w:spacing w:val="-52"/>
                <w:sz w:val="24"/>
                <w:lang w:val="it-IT"/>
              </w:rPr>
              <w:t xml:space="preserve"> </w:t>
            </w:r>
            <w:r w:rsidRPr="00350ADA">
              <w:rPr>
                <w:b/>
                <w:sz w:val="24"/>
                <w:lang w:val="it-IT"/>
              </w:rPr>
              <w:t>a</w:t>
            </w:r>
            <w:r w:rsidRPr="00350ADA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350ADA">
              <w:rPr>
                <w:b/>
                <w:sz w:val="24"/>
                <w:lang w:val="it-IT"/>
              </w:rPr>
              <w:t>cura</w:t>
            </w:r>
          </w:p>
          <w:p w14:paraId="1674A3F4" w14:textId="20AFD749" w:rsidR="00AC2060" w:rsidRPr="00350ADA" w:rsidRDefault="00350ADA" w:rsidP="00595CB6">
            <w:pPr>
              <w:pStyle w:val="TableParagraph"/>
              <w:spacing w:line="273" w:lineRule="exact"/>
              <w:ind w:right="95" w:hanging="2"/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Della commissione</w:t>
            </w:r>
          </w:p>
        </w:tc>
      </w:tr>
      <w:tr w:rsidR="00AC2060" w:rsidRPr="00B32EEB" w14:paraId="1C47C3A6" w14:textId="77777777" w:rsidTr="00350ADA">
        <w:trPr>
          <w:trHeight w:val="2344"/>
        </w:trPr>
        <w:tc>
          <w:tcPr>
            <w:tcW w:w="1047" w:type="dxa"/>
          </w:tcPr>
          <w:p w14:paraId="29166742" w14:textId="77777777" w:rsidR="00AC2060" w:rsidRPr="00B32EEB" w:rsidRDefault="00AC2060" w:rsidP="00595CB6">
            <w:pPr>
              <w:pStyle w:val="TableParagraph"/>
              <w:spacing w:before="1"/>
              <w:ind w:hanging="2"/>
              <w:rPr>
                <w:sz w:val="24"/>
              </w:rPr>
            </w:pPr>
            <w:r w:rsidRPr="00B32EEB">
              <w:rPr>
                <w:sz w:val="24"/>
              </w:rPr>
              <w:t>1</w:t>
            </w:r>
          </w:p>
        </w:tc>
        <w:tc>
          <w:tcPr>
            <w:tcW w:w="2998" w:type="dxa"/>
          </w:tcPr>
          <w:p w14:paraId="5B8420DF" w14:textId="77777777" w:rsidR="00AC2060" w:rsidRPr="00350ADA" w:rsidRDefault="00AC2060" w:rsidP="00595CB6">
            <w:pPr>
              <w:pStyle w:val="TableParagraph"/>
              <w:spacing w:before="6"/>
              <w:ind w:hanging="2"/>
              <w:rPr>
                <w:b/>
                <w:sz w:val="24"/>
                <w:lang w:val="it-IT"/>
              </w:rPr>
            </w:pPr>
          </w:p>
          <w:p w14:paraId="76EDF94E" w14:textId="77777777" w:rsidR="00AC2060" w:rsidRPr="00350ADA" w:rsidRDefault="00AC2060" w:rsidP="00595CB6">
            <w:pPr>
              <w:pStyle w:val="TableParagraph"/>
              <w:ind w:hanging="2"/>
              <w:rPr>
                <w:b/>
                <w:sz w:val="23"/>
                <w:lang w:val="it-IT"/>
              </w:rPr>
            </w:pPr>
          </w:p>
          <w:p w14:paraId="22820D90" w14:textId="77777777" w:rsidR="00AC2060" w:rsidRPr="00350ADA" w:rsidRDefault="00AC2060" w:rsidP="00595CB6">
            <w:pPr>
              <w:pStyle w:val="TableParagraph"/>
              <w:ind w:right="182"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Laurea specialistica o Titolo</w:t>
            </w:r>
            <w:r w:rsidRPr="00350ADA">
              <w:rPr>
                <w:spacing w:val="-53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equipollente o Esperto di</w:t>
            </w:r>
            <w:r w:rsidRPr="00350ADA">
              <w:rPr>
                <w:spacing w:val="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settore con comprovata</w:t>
            </w:r>
            <w:r w:rsidRPr="00350ADA">
              <w:rPr>
                <w:spacing w:val="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esperienza attinente l’oggetto dell’incarico</w:t>
            </w:r>
          </w:p>
        </w:tc>
        <w:tc>
          <w:tcPr>
            <w:tcW w:w="3142" w:type="dxa"/>
          </w:tcPr>
          <w:p w14:paraId="724F1A43" w14:textId="77777777" w:rsidR="00AC2060" w:rsidRPr="00350ADA" w:rsidRDefault="00AC2060" w:rsidP="00595CB6">
            <w:pPr>
              <w:pStyle w:val="TableParagraph"/>
              <w:spacing w:before="1"/>
              <w:ind w:right="323"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Punti 5 per votazione fino a</w:t>
            </w:r>
            <w:r w:rsidRPr="00350ADA">
              <w:rPr>
                <w:spacing w:val="-53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80</w:t>
            </w:r>
          </w:p>
          <w:p w14:paraId="5FAF6B15" w14:textId="77777777" w:rsidR="00AC2060" w:rsidRPr="00350ADA" w:rsidRDefault="00AC2060" w:rsidP="00595CB6">
            <w:pPr>
              <w:pStyle w:val="TableParagraph"/>
              <w:ind w:right="165"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Punti 7 per votazione da 81 a</w:t>
            </w:r>
            <w:r w:rsidRPr="00350ADA">
              <w:rPr>
                <w:spacing w:val="-53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95</w:t>
            </w:r>
          </w:p>
          <w:p w14:paraId="67ABF073" w14:textId="77777777" w:rsidR="00AC2060" w:rsidRPr="00350ADA" w:rsidRDefault="00AC2060" w:rsidP="00595CB6">
            <w:pPr>
              <w:pStyle w:val="TableParagraph"/>
              <w:ind w:right="165"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Punti 9 per votazione da 96 a</w:t>
            </w:r>
            <w:r w:rsidRPr="00350ADA">
              <w:rPr>
                <w:spacing w:val="-53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100</w:t>
            </w:r>
          </w:p>
          <w:p w14:paraId="4A34543A" w14:textId="77777777" w:rsidR="00AC2060" w:rsidRPr="00B32EEB" w:rsidRDefault="00AC2060" w:rsidP="00595CB6">
            <w:pPr>
              <w:pStyle w:val="TableParagraph"/>
              <w:spacing w:line="292" w:lineRule="exact"/>
              <w:ind w:hanging="2"/>
              <w:rPr>
                <w:sz w:val="24"/>
              </w:rPr>
            </w:pPr>
            <w:r w:rsidRPr="00B32EEB">
              <w:rPr>
                <w:sz w:val="24"/>
              </w:rPr>
              <w:t>Punti</w:t>
            </w:r>
            <w:r w:rsidRPr="00B32EEB">
              <w:rPr>
                <w:spacing w:val="-4"/>
                <w:sz w:val="24"/>
              </w:rPr>
              <w:t xml:space="preserve"> </w:t>
            </w:r>
            <w:r w:rsidRPr="00B32EEB">
              <w:rPr>
                <w:sz w:val="24"/>
              </w:rPr>
              <w:t>12</w:t>
            </w:r>
            <w:r w:rsidRPr="00B32EEB">
              <w:rPr>
                <w:spacing w:val="-2"/>
                <w:sz w:val="24"/>
              </w:rPr>
              <w:t xml:space="preserve"> </w:t>
            </w:r>
            <w:r w:rsidRPr="00B32EEB">
              <w:rPr>
                <w:sz w:val="24"/>
              </w:rPr>
              <w:t>per</w:t>
            </w:r>
            <w:r w:rsidRPr="00B32EEB">
              <w:rPr>
                <w:spacing w:val="-1"/>
                <w:sz w:val="24"/>
              </w:rPr>
              <w:t xml:space="preserve"> </w:t>
            </w:r>
            <w:r w:rsidRPr="00B32EEB">
              <w:rPr>
                <w:sz w:val="24"/>
              </w:rPr>
              <w:t>votazione</w:t>
            </w:r>
            <w:r w:rsidRPr="00B32EEB">
              <w:rPr>
                <w:spacing w:val="-1"/>
                <w:sz w:val="24"/>
              </w:rPr>
              <w:t xml:space="preserve"> </w:t>
            </w:r>
            <w:r w:rsidRPr="00B32EEB">
              <w:rPr>
                <w:sz w:val="24"/>
              </w:rPr>
              <w:t>101 a</w:t>
            </w:r>
          </w:p>
          <w:p w14:paraId="549016DA" w14:textId="77777777" w:rsidR="00AC2060" w:rsidRPr="00B32EEB" w:rsidRDefault="00AC2060" w:rsidP="00595CB6">
            <w:pPr>
              <w:pStyle w:val="TableParagraph"/>
              <w:spacing w:line="273" w:lineRule="exact"/>
              <w:ind w:hanging="2"/>
              <w:rPr>
                <w:sz w:val="24"/>
              </w:rPr>
            </w:pPr>
            <w:r w:rsidRPr="00B32EEB">
              <w:rPr>
                <w:sz w:val="24"/>
              </w:rPr>
              <w:t>105</w:t>
            </w:r>
          </w:p>
        </w:tc>
        <w:tc>
          <w:tcPr>
            <w:tcW w:w="1222" w:type="dxa"/>
          </w:tcPr>
          <w:p w14:paraId="36C9849C" w14:textId="77777777" w:rsidR="00AC2060" w:rsidRPr="00B32EEB" w:rsidRDefault="00AC2060" w:rsidP="00595CB6">
            <w:pPr>
              <w:pStyle w:val="TableParagraph"/>
              <w:ind w:hanging="2"/>
            </w:pPr>
          </w:p>
        </w:tc>
        <w:tc>
          <w:tcPr>
            <w:tcW w:w="1529" w:type="dxa"/>
          </w:tcPr>
          <w:p w14:paraId="6BF11F39" w14:textId="77777777" w:rsidR="00AC2060" w:rsidRPr="00B32EEB" w:rsidRDefault="00AC2060" w:rsidP="00595CB6">
            <w:pPr>
              <w:pStyle w:val="TableParagraph"/>
              <w:ind w:hanging="2"/>
            </w:pPr>
          </w:p>
        </w:tc>
      </w:tr>
      <w:tr w:rsidR="00AC2060" w:rsidRPr="00B32EEB" w14:paraId="26593B81" w14:textId="77777777" w:rsidTr="00350ADA">
        <w:trPr>
          <w:trHeight w:val="1173"/>
        </w:trPr>
        <w:tc>
          <w:tcPr>
            <w:tcW w:w="1047" w:type="dxa"/>
          </w:tcPr>
          <w:p w14:paraId="08296730" w14:textId="77777777" w:rsidR="00AC2060" w:rsidRPr="00B32EEB" w:rsidRDefault="00AC2060" w:rsidP="00595CB6">
            <w:pPr>
              <w:pStyle w:val="TableParagraph"/>
              <w:ind w:hanging="2"/>
            </w:pPr>
          </w:p>
        </w:tc>
        <w:tc>
          <w:tcPr>
            <w:tcW w:w="2998" w:type="dxa"/>
          </w:tcPr>
          <w:p w14:paraId="37685289" w14:textId="77777777" w:rsidR="00AC2060" w:rsidRPr="00B32EEB" w:rsidRDefault="00AC2060" w:rsidP="00595CB6">
            <w:pPr>
              <w:pStyle w:val="TableParagraph"/>
              <w:ind w:hanging="2"/>
            </w:pPr>
          </w:p>
        </w:tc>
        <w:tc>
          <w:tcPr>
            <w:tcW w:w="3142" w:type="dxa"/>
          </w:tcPr>
          <w:p w14:paraId="38333127" w14:textId="77777777" w:rsidR="00AC2060" w:rsidRPr="00350ADA" w:rsidRDefault="00AC2060" w:rsidP="00595CB6">
            <w:pPr>
              <w:pStyle w:val="TableParagraph"/>
              <w:spacing w:before="1"/>
              <w:ind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Punti</w:t>
            </w:r>
            <w:r w:rsidRPr="00350ADA">
              <w:rPr>
                <w:spacing w:val="-4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16</w:t>
            </w:r>
            <w:r w:rsidRPr="00350ADA">
              <w:rPr>
                <w:spacing w:val="-2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per votazione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da</w:t>
            </w:r>
            <w:r w:rsidRPr="00350ADA">
              <w:rPr>
                <w:spacing w:val="-2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106</w:t>
            </w:r>
          </w:p>
          <w:p w14:paraId="1EF187C7" w14:textId="77777777" w:rsidR="00AC2060" w:rsidRPr="00350ADA" w:rsidRDefault="00AC2060" w:rsidP="00595CB6">
            <w:pPr>
              <w:pStyle w:val="TableParagraph"/>
              <w:ind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a 110</w:t>
            </w:r>
          </w:p>
          <w:p w14:paraId="32F29245" w14:textId="77777777" w:rsidR="00AC2060" w:rsidRPr="00350ADA" w:rsidRDefault="00AC2060" w:rsidP="00595CB6">
            <w:pPr>
              <w:pStyle w:val="TableParagraph"/>
              <w:spacing w:line="290" w:lineRule="atLeast"/>
              <w:ind w:right="97"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Punti 20 per votazione uguale</w:t>
            </w:r>
            <w:r w:rsidRPr="00350ADA">
              <w:rPr>
                <w:spacing w:val="-52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a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110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e</w:t>
            </w:r>
            <w:r w:rsidRPr="00350ADA">
              <w:rPr>
                <w:spacing w:val="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lode</w:t>
            </w:r>
          </w:p>
        </w:tc>
        <w:tc>
          <w:tcPr>
            <w:tcW w:w="1222" w:type="dxa"/>
          </w:tcPr>
          <w:p w14:paraId="1EE224A7" w14:textId="77777777" w:rsidR="00AC2060" w:rsidRPr="00350ADA" w:rsidRDefault="00AC2060" w:rsidP="00595CB6">
            <w:pPr>
              <w:pStyle w:val="TableParagraph"/>
              <w:ind w:hanging="2"/>
              <w:rPr>
                <w:lang w:val="it-IT"/>
              </w:rPr>
            </w:pPr>
          </w:p>
        </w:tc>
        <w:tc>
          <w:tcPr>
            <w:tcW w:w="1529" w:type="dxa"/>
          </w:tcPr>
          <w:p w14:paraId="64A4EE5C" w14:textId="77777777" w:rsidR="00AC2060" w:rsidRPr="00350ADA" w:rsidRDefault="00AC2060" w:rsidP="00595CB6">
            <w:pPr>
              <w:pStyle w:val="TableParagraph"/>
              <w:ind w:hanging="2"/>
              <w:rPr>
                <w:lang w:val="it-IT"/>
              </w:rPr>
            </w:pPr>
          </w:p>
        </w:tc>
      </w:tr>
      <w:tr w:rsidR="00AC2060" w:rsidRPr="00B32EEB" w14:paraId="59869EC2" w14:textId="77777777" w:rsidTr="00350ADA">
        <w:trPr>
          <w:trHeight w:val="585"/>
        </w:trPr>
        <w:tc>
          <w:tcPr>
            <w:tcW w:w="1047" w:type="dxa"/>
          </w:tcPr>
          <w:p w14:paraId="484C95E9" w14:textId="77777777" w:rsidR="00AC2060" w:rsidRPr="00B32EEB" w:rsidRDefault="00AC2060" w:rsidP="00595CB6">
            <w:pPr>
              <w:pStyle w:val="TableParagraph"/>
              <w:spacing w:line="292" w:lineRule="exact"/>
              <w:ind w:hanging="2"/>
              <w:rPr>
                <w:sz w:val="24"/>
              </w:rPr>
            </w:pPr>
            <w:r w:rsidRPr="00B32EEB">
              <w:rPr>
                <w:sz w:val="24"/>
              </w:rPr>
              <w:t>2</w:t>
            </w:r>
          </w:p>
        </w:tc>
        <w:tc>
          <w:tcPr>
            <w:tcW w:w="2998" w:type="dxa"/>
          </w:tcPr>
          <w:p w14:paraId="3D1FE183" w14:textId="77777777" w:rsidR="00AC2060" w:rsidRPr="00350ADA" w:rsidRDefault="00AC2060" w:rsidP="00595CB6">
            <w:pPr>
              <w:pStyle w:val="TableParagraph"/>
              <w:spacing w:line="292" w:lineRule="exact"/>
              <w:ind w:hanging="2"/>
              <w:rPr>
                <w:sz w:val="24"/>
                <w:lang w:val="it-IT"/>
              </w:rPr>
            </w:pPr>
            <w:r w:rsidRPr="00350ADA">
              <w:rPr>
                <w:spacing w:val="-1"/>
                <w:sz w:val="24"/>
                <w:lang w:val="it-IT"/>
              </w:rPr>
              <w:t>Altra</w:t>
            </w:r>
            <w:r w:rsidRPr="00350ADA">
              <w:rPr>
                <w:spacing w:val="-11"/>
                <w:sz w:val="24"/>
                <w:lang w:val="it-IT"/>
              </w:rPr>
              <w:t xml:space="preserve"> </w:t>
            </w:r>
            <w:r w:rsidRPr="00350ADA">
              <w:rPr>
                <w:spacing w:val="-1"/>
                <w:sz w:val="24"/>
                <w:lang w:val="it-IT"/>
              </w:rPr>
              <w:t>laurea</w:t>
            </w:r>
            <w:r w:rsidRPr="00350ADA">
              <w:rPr>
                <w:spacing w:val="-14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diversa</w:t>
            </w:r>
            <w:r w:rsidRPr="00350ADA">
              <w:rPr>
                <w:spacing w:val="-13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dal</w:t>
            </w:r>
            <w:r w:rsidRPr="00350ADA">
              <w:rPr>
                <w:spacing w:val="-1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titolo</w:t>
            </w:r>
          </w:p>
          <w:p w14:paraId="0B1B3E94" w14:textId="77777777" w:rsidR="00AC2060" w:rsidRPr="00350ADA" w:rsidRDefault="00AC2060" w:rsidP="00595CB6">
            <w:pPr>
              <w:pStyle w:val="TableParagraph"/>
              <w:spacing w:line="273" w:lineRule="exact"/>
              <w:ind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di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accesso attinente l’oggetto dell’incarico</w:t>
            </w:r>
          </w:p>
        </w:tc>
        <w:tc>
          <w:tcPr>
            <w:tcW w:w="3142" w:type="dxa"/>
          </w:tcPr>
          <w:p w14:paraId="2F3C5B08" w14:textId="77777777" w:rsidR="00AC2060" w:rsidRPr="00B32EEB" w:rsidRDefault="00AC2060" w:rsidP="00595CB6">
            <w:pPr>
              <w:pStyle w:val="TableParagraph"/>
              <w:spacing w:line="292" w:lineRule="exact"/>
              <w:ind w:hanging="2"/>
              <w:rPr>
                <w:sz w:val="24"/>
              </w:rPr>
            </w:pPr>
            <w:r w:rsidRPr="00B32EEB">
              <w:rPr>
                <w:sz w:val="24"/>
              </w:rPr>
              <w:t>Punti</w:t>
            </w:r>
            <w:r w:rsidRPr="00B32EEB">
              <w:rPr>
                <w:spacing w:val="-3"/>
                <w:sz w:val="24"/>
              </w:rPr>
              <w:t xml:space="preserve"> </w:t>
            </w:r>
            <w:r w:rsidRPr="00B32EEB">
              <w:rPr>
                <w:sz w:val="24"/>
              </w:rPr>
              <w:t>6</w:t>
            </w:r>
          </w:p>
        </w:tc>
        <w:tc>
          <w:tcPr>
            <w:tcW w:w="1222" w:type="dxa"/>
          </w:tcPr>
          <w:p w14:paraId="397CFC47" w14:textId="77777777" w:rsidR="00AC2060" w:rsidRPr="00B32EEB" w:rsidRDefault="00AC2060" w:rsidP="00595CB6">
            <w:pPr>
              <w:pStyle w:val="TableParagraph"/>
              <w:ind w:hanging="2"/>
            </w:pPr>
          </w:p>
        </w:tc>
        <w:tc>
          <w:tcPr>
            <w:tcW w:w="1529" w:type="dxa"/>
          </w:tcPr>
          <w:p w14:paraId="0AE6F661" w14:textId="77777777" w:rsidR="00AC2060" w:rsidRPr="00B32EEB" w:rsidRDefault="00AC2060" w:rsidP="00595CB6">
            <w:pPr>
              <w:pStyle w:val="TableParagraph"/>
              <w:ind w:hanging="2"/>
            </w:pPr>
          </w:p>
        </w:tc>
      </w:tr>
      <w:tr w:rsidR="00AC2060" w:rsidRPr="00B32EEB" w14:paraId="73205C74" w14:textId="77777777" w:rsidTr="00350ADA">
        <w:trPr>
          <w:trHeight w:val="585"/>
        </w:trPr>
        <w:tc>
          <w:tcPr>
            <w:tcW w:w="1047" w:type="dxa"/>
          </w:tcPr>
          <w:p w14:paraId="1C85692C" w14:textId="77777777" w:rsidR="00AC2060" w:rsidRPr="00B32EEB" w:rsidRDefault="00AC2060" w:rsidP="00595CB6">
            <w:pPr>
              <w:pStyle w:val="TableParagraph"/>
              <w:spacing w:line="292" w:lineRule="exact"/>
              <w:ind w:hanging="2"/>
              <w:rPr>
                <w:sz w:val="24"/>
              </w:rPr>
            </w:pPr>
            <w:r w:rsidRPr="00B32EEB">
              <w:rPr>
                <w:sz w:val="24"/>
              </w:rPr>
              <w:t>3</w:t>
            </w:r>
          </w:p>
        </w:tc>
        <w:tc>
          <w:tcPr>
            <w:tcW w:w="2998" w:type="dxa"/>
          </w:tcPr>
          <w:p w14:paraId="452077A7" w14:textId="77777777" w:rsidR="00AC2060" w:rsidRPr="00350ADA" w:rsidRDefault="00AC2060" w:rsidP="00595CB6">
            <w:pPr>
              <w:pStyle w:val="TableParagraph"/>
              <w:spacing w:line="273" w:lineRule="exact"/>
              <w:ind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Laurea triennale (non cumulabile con il titolo di laurea magistrale)</w:t>
            </w:r>
          </w:p>
        </w:tc>
        <w:tc>
          <w:tcPr>
            <w:tcW w:w="3142" w:type="dxa"/>
          </w:tcPr>
          <w:p w14:paraId="099B2421" w14:textId="77777777" w:rsidR="00AC2060" w:rsidRPr="00B32EEB" w:rsidRDefault="00AC2060" w:rsidP="00595CB6">
            <w:pPr>
              <w:pStyle w:val="TableParagraph"/>
              <w:spacing w:line="292" w:lineRule="exact"/>
              <w:ind w:hanging="2"/>
              <w:rPr>
                <w:sz w:val="24"/>
              </w:rPr>
            </w:pPr>
            <w:r w:rsidRPr="00B32EEB">
              <w:rPr>
                <w:sz w:val="24"/>
              </w:rPr>
              <w:t>Punti</w:t>
            </w:r>
            <w:r w:rsidRPr="00B32EEB">
              <w:rPr>
                <w:spacing w:val="-3"/>
                <w:sz w:val="24"/>
              </w:rPr>
              <w:t xml:space="preserve"> </w:t>
            </w:r>
            <w:r w:rsidRPr="00B32EEB">
              <w:rPr>
                <w:sz w:val="24"/>
              </w:rPr>
              <w:t>5</w:t>
            </w:r>
          </w:p>
        </w:tc>
        <w:tc>
          <w:tcPr>
            <w:tcW w:w="1222" w:type="dxa"/>
          </w:tcPr>
          <w:p w14:paraId="1FC5AD07" w14:textId="77777777" w:rsidR="00AC2060" w:rsidRPr="00B32EEB" w:rsidRDefault="00AC2060" w:rsidP="00595CB6">
            <w:pPr>
              <w:pStyle w:val="TableParagraph"/>
              <w:ind w:hanging="2"/>
            </w:pPr>
          </w:p>
        </w:tc>
        <w:tc>
          <w:tcPr>
            <w:tcW w:w="1529" w:type="dxa"/>
          </w:tcPr>
          <w:p w14:paraId="7D8BB15E" w14:textId="77777777" w:rsidR="00AC2060" w:rsidRPr="00B32EEB" w:rsidRDefault="00AC2060" w:rsidP="00595CB6">
            <w:pPr>
              <w:pStyle w:val="TableParagraph"/>
              <w:ind w:hanging="2"/>
            </w:pPr>
          </w:p>
        </w:tc>
      </w:tr>
      <w:tr w:rsidR="00AC2060" w:rsidRPr="00B32EEB" w14:paraId="2409E81A" w14:textId="77777777" w:rsidTr="00350ADA">
        <w:trPr>
          <w:trHeight w:val="588"/>
        </w:trPr>
        <w:tc>
          <w:tcPr>
            <w:tcW w:w="1047" w:type="dxa"/>
          </w:tcPr>
          <w:p w14:paraId="3B87D157" w14:textId="77777777" w:rsidR="00AC2060" w:rsidRPr="00B32EEB" w:rsidRDefault="00AC2060" w:rsidP="00595CB6">
            <w:pPr>
              <w:pStyle w:val="TableParagraph"/>
              <w:spacing w:before="2"/>
              <w:ind w:hanging="2"/>
              <w:rPr>
                <w:sz w:val="24"/>
              </w:rPr>
            </w:pPr>
            <w:r w:rsidRPr="00B32EEB">
              <w:rPr>
                <w:sz w:val="24"/>
              </w:rPr>
              <w:t>4</w:t>
            </w:r>
          </w:p>
        </w:tc>
        <w:tc>
          <w:tcPr>
            <w:tcW w:w="2998" w:type="dxa"/>
          </w:tcPr>
          <w:p w14:paraId="6476D28A" w14:textId="77777777" w:rsidR="00AC2060" w:rsidRPr="00B32EEB" w:rsidRDefault="00AC2060" w:rsidP="00595CB6">
            <w:pPr>
              <w:pStyle w:val="TableParagraph"/>
              <w:spacing w:before="2"/>
              <w:ind w:hanging="2"/>
              <w:rPr>
                <w:sz w:val="24"/>
              </w:rPr>
            </w:pPr>
            <w:r w:rsidRPr="00B32EEB">
              <w:rPr>
                <w:sz w:val="24"/>
              </w:rPr>
              <w:t>Dottorato</w:t>
            </w:r>
            <w:r w:rsidRPr="00B32EEB">
              <w:rPr>
                <w:spacing w:val="-4"/>
                <w:sz w:val="24"/>
              </w:rPr>
              <w:t xml:space="preserve"> </w:t>
            </w:r>
            <w:r w:rsidRPr="00B32EEB">
              <w:rPr>
                <w:sz w:val="24"/>
              </w:rPr>
              <w:t>di</w:t>
            </w:r>
            <w:r w:rsidRPr="00B32EEB">
              <w:rPr>
                <w:spacing w:val="-3"/>
                <w:sz w:val="24"/>
              </w:rPr>
              <w:t xml:space="preserve"> </w:t>
            </w:r>
            <w:r w:rsidRPr="00B32EEB">
              <w:rPr>
                <w:sz w:val="24"/>
              </w:rPr>
              <w:t>ricerca</w:t>
            </w:r>
          </w:p>
        </w:tc>
        <w:tc>
          <w:tcPr>
            <w:tcW w:w="3142" w:type="dxa"/>
          </w:tcPr>
          <w:p w14:paraId="3D77F377" w14:textId="77777777" w:rsidR="00AC2060" w:rsidRPr="00350ADA" w:rsidRDefault="00AC2060" w:rsidP="00595CB6">
            <w:pPr>
              <w:pStyle w:val="TableParagraph"/>
              <w:spacing w:line="290" w:lineRule="atLeast"/>
              <w:ind w:right="111"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Punti 4 a dottorato fino ad un</w:t>
            </w:r>
            <w:r w:rsidRPr="00350ADA">
              <w:rPr>
                <w:spacing w:val="-52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massimo di</w:t>
            </w:r>
            <w:r w:rsidRPr="00350ADA">
              <w:rPr>
                <w:spacing w:val="-2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8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punti</w:t>
            </w:r>
          </w:p>
        </w:tc>
        <w:tc>
          <w:tcPr>
            <w:tcW w:w="1222" w:type="dxa"/>
          </w:tcPr>
          <w:p w14:paraId="3DC3F552" w14:textId="77777777" w:rsidR="00AC2060" w:rsidRPr="00350ADA" w:rsidRDefault="00AC2060" w:rsidP="00595CB6">
            <w:pPr>
              <w:pStyle w:val="TableParagraph"/>
              <w:ind w:hanging="2"/>
              <w:rPr>
                <w:lang w:val="it-IT"/>
              </w:rPr>
            </w:pPr>
          </w:p>
        </w:tc>
        <w:tc>
          <w:tcPr>
            <w:tcW w:w="1529" w:type="dxa"/>
          </w:tcPr>
          <w:p w14:paraId="21A72382" w14:textId="77777777" w:rsidR="00AC2060" w:rsidRPr="00350ADA" w:rsidRDefault="00AC2060" w:rsidP="00595CB6">
            <w:pPr>
              <w:pStyle w:val="TableParagraph"/>
              <w:ind w:hanging="2"/>
              <w:rPr>
                <w:lang w:val="it-IT"/>
              </w:rPr>
            </w:pPr>
          </w:p>
        </w:tc>
      </w:tr>
      <w:tr w:rsidR="00AC2060" w:rsidRPr="00B32EEB" w14:paraId="5ADE989A" w14:textId="77777777" w:rsidTr="00350ADA">
        <w:trPr>
          <w:trHeight w:val="2049"/>
        </w:trPr>
        <w:tc>
          <w:tcPr>
            <w:tcW w:w="1047" w:type="dxa"/>
          </w:tcPr>
          <w:p w14:paraId="2B19F7ED" w14:textId="77777777" w:rsidR="00AC2060" w:rsidRPr="00B32EEB" w:rsidRDefault="00AC2060" w:rsidP="00595CB6">
            <w:pPr>
              <w:pStyle w:val="TableParagraph"/>
              <w:spacing w:line="292" w:lineRule="exact"/>
              <w:ind w:hanging="2"/>
              <w:rPr>
                <w:sz w:val="24"/>
              </w:rPr>
            </w:pPr>
            <w:r w:rsidRPr="00B32EEB">
              <w:rPr>
                <w:sz w:val="24"/>
              </w:rPr>
              <w:lastRenderedPageBreak/>
              <w:t>5</w:t>
            </w:r>
          </w:p>
        </w:tc>
        <w:tc>
          <w:tcPr>
            <w:tcW w:w="2998" w:type="dxa"/>
          </w:tcPr>
          <w:p w14:paraId="1E4907B5" w14:textId="77777777" w:rsidR="00AC2060" w:rsidRPr="00350ADA" w:rsidRDefault="00AC2060" w:rsidP="00595CB6">
            <w:pPr>
              <w:pStyle w:val="TableParagraph"/>
              <w:ind w:right="161"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Master di I e II livello</w:t>
            </w:r>
            <w:r w:rsidRPr="00350ADA">
              <w:rPr>
                <w:spacing w:val="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Master congruente con la</w:t>
            </w:r>
            <w:r w:rsidRPr="00350ADA">
              <w:rPr>
                <w:spacing w:val="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tematica del modulo</w:t>
            </w:r>
            <w:r w:rsidRPr="00350ADA">
              <w:rPr>
                <w:spacing w:val="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formativo, conseguito</w:t>
            </w:r>
            <w:r w:rsidRPr="00350ADA">
              <w:rPr>
                <w:spacing w:val="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presso Università in Italia o</w:t>
            </w:r>
            <w:r w:rsidRPr="00350ADA">
              <w:rPr>
                <w:spacing w:val="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all’estero</w:t>
            </w:r>
            <w:r w:rsidRPr="00350ADA">
              <w:rPr>
                <w:spacing w:val="-2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(durata</w:t>
            </w:r>
            <w:r w:rsidRPr="00350ADA">
              <w:rPr>
                <w:spacing w:val="-4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minima</w:t>
            </w:r>
            <w:r w:rsidRPr="00350ADA">
              <w:rPr>
                <w:spacing w:val="-2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di</w:t>
            </w:r>
          </w:p>
          <w:p w14:paraId="72B95E9A" w14:textId="77777777" w:rsidR="00AC2060" w:rsidRPr="00B32EEB" w:rsidRDefault="00AC2060" w:rsidP="00595CB6">
            <w:pPr>
              <w:pStyle w:val="TableParagraph"/>
              <w:spacing w:line="272" w:lineRule="exact"/>
              <w:ind w:hanging="2"/>
              <w:rPr>
                <w:sz w:val="24"/>
              </w:rPr>
            </w:pPr>
            <w:r w:rsidRPr="00B32EEB">
              <w:rPr>
                <w:sz w:val="24"/>
              </w:rPr>
              <w:t>un</w:t>
            </w:r>
            <w:r w:rsidRPr="00B32EEB">
              <w:rPr>
                <w:spacing w:val="-2"/>
                <w:sz w:val="24"/>
              </w:rPr>
              <w:t xml:space="preserve"> </w:t>
            </w:r>
            <w:r w:rsidRPr="00B32EEB">
              <w:rPr>
                <w:sz w:val="24"/>
              </w:rPr>
              <w:t>anno)</w:t>
            </w:r>
          </w:p>
        </w:tc>
        <w:tc>
          <w:tcPr>
            <w:tcW w:w="3142" w:type="dxa"/>
          </w:tcPr>
          <w:p w14:paraId="4C6F2E75" w14:textId="77777777" w:rsidR="00AC2060" w:rsidRPr="00350ADA" w:rsidRDefault="00AC2060" w:rsidP="00595CB6">
            <w:pPr>
              <w:pStyle w:val="TableParagraph"/>
              <w:ind w:right="285"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Punti 2 per ogni master fino</w:t>
            </w:r>
            <w:r w:rsidRPr="00350ADA">
              <w:rPr>
                <w:spacing w:val="-52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ad un massimo di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8</w:t>
            </w:r>
            <w:r w:rsidRPr="00350ADA">
              <w:rPr>
                <w:spacing w:val="-2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punti</w:t>
            </w:r>
          </w:p>
        </w:tc>
        <w:tc>
          <w:tcPr>
            <w:tcW w:w="1222" w:type="dxa"/>
          </w:tcPr>
          <w:p w14:paraId="605629BA" w14:textId="77777777" w:rsidR="00AC2060" w:rsidRPr="00350ADA" w:rsidRDefault="00AC2060" w:rsidP="00595CB6">
            <w:pPr>
              <w:pStyle w:val="TableParagraph"/>
              <w:ind w:hanging="2"/>
              <w:rPr>
                <w:lang w:val="it-IT"/>
              </w:rPr>
            </w:pPr>
          </w:p>
        </w:tc>
        <w:tc>
          <w:tcPr>
            <w:tcW w:w="1529" w:type="dxa"/>
          </w:tcPr>
          <w:p w14:paraId="648B9BA3" w14:textId="77777777" w:rsidR="00AC2060" w:rsidRPr="00350ADA" w:rsidRDefault="00AC2060" w:rsidP="00595CB6">
            <w:pPr>
              <w:pStyle w:val="TableParagraph"/>
              <w:ind w:hanging="2"/>
              <w:rPr>
                <w:lang w:val="it-IT"/>
              </w:rPr>
            </w:pPr>
          </w:p>
        </w:tc>
      </w:tr>
      <w:tr w:rsidR="00AC2060" w:rsidRPr="00B32EEB" w14:paraId="5B8294DD" w14:textId="77777777" w:rsidTr="00350ADA">
        <w:trPr>
          <w:trHeight w:val="1173"/>
        </w:trPr>
        <w:tc>
          <w:tcPr>
            <w:tcW w:w="1047" w:type="dxa"/>
          </w:tcPr>
          <w:p w14:paraId="2891245D" w14:textId="77777777" w:rsidR="00AC2060" w:rsidRPr="00B32EEB" w:rsidRDefault="00AC2060" w:rsidP="00595CB6">
            <w:pPr>
              <w:pStyle w:val="TableParagraph"/>
              <w:spacing w:before="1"/>
              <w:ind w:hanging="2"/>
              <w:rPr>
                <w:sz w:val="24"/>
              </w:rPr>
            </w:pPr>
            <w:r w:rsidRPr="00B32EEB">
              <w:rPr>
                <w:sz w:val="24"/>
              </w:rPr>
              <w:t>6</w:t>
            </w:r>
          </w:p>
        </w:tc>
        <w:tc>
          <w:tcPr>
            <w:tcW w:w="2998" w:type="dxa"/>
          </w:tcPr>
          <w:p w14:paraId="632CC426" w14:textId="77777777" w:rsidR="00AC2060" w:rsidRPr="00350ADA" w:rsidRDefault="00AC2060" w:rsidP="00595CB6">
            <w:pPr>
              <w:pStyle w:val="TableParagraph"/>
              <w:spacing w:line="290" w:lineRule="atLeast"/>
              <w:ind w:right="258"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Corso di perfezionamento</w:t>
            </w:r>
            <w:r w:rsidRPr="00350ADA">
              <w:rPr>
                <w:spacing w:val="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post-laurea conseguito</w:t>
            </w:r>
            <w:r w:rsidRPr="00350ADA">
              <w:rPr>
                <w:spacing w:val="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presso università italiane o</w:t>
            </w:r>
            <w:r w:rsidRPr="00350ADA">
              <w:rPr>
                <w:spacing w:val="-52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 xml:space="preserve">straniere </w:t>
            </w:r>
          </w:p>
        </w:tc>
        <w:tc>
          <w:tcPr>
            <w:tcW w:w="3142" w:type="dxa"/>
          </w:tcPr>
          <w:p w14:paraId="476DC0C4" w14:textId="77777777" w:rsidR="00AC2060" w:rsidRPr="00350ADA" w:rsidRDefault="00AC2060" w:rsidP="00595CB6">
            <w:pPr>
              <w:pStyle w:val="TableParagraph"/>
              <w:spacing w:line="290" w:lineRule="atLeast"/>
              <w:ind w:right="107"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Punti 2 per ogni corso di</w:t>
            </w:r>
            <w:r w:rsidRPr="00350ADA">
              <w:rPr>
                <w:spacing w:val="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durata semestrale Punti 4 per</w:t>
            </w:r>
            <w:r w:rsidRPr="00350ADA">
              <w:rPr>
                <w:spacing w:val="-53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ogni corso di durata annuale</w:t>
            </w:r>
            <w:r w:rsidRPr="00350ADA">
              <w:rPr>
                <w:spacing w:val="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fino</w:t>
            </w:r>
            <w:r w:rsidRPr="00350ADA">
              <w:rPr>
                <w:spacing w:val="-2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ad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un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massimo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di</w:t>
            </w:r>
            <w:r w:rsidRPr="00350ADA">
              <w:rPr>
                <w:spacing w:val="-2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8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punti</w:t>
            </w:r>
          </w:p>
        </w:tc>
        <w:tc>
          <w:tcPr>
            <w:tcW w:w="1222" w:type="dxa"/>
          </w:tcPr>
          <w:p w14:paraId="58890CAC" w14:textId="77777777" w:rsidR="00AC2060" w:rsidRPr="00350ADA" w:rsidRDefault="00AC2060" w:rsidP="00595CB6">
            <w:pPr>
              <w:pStyle w:val="TableParagraph"/>
              <w:ind w:hanging="2"/>
              <w:rPr>
                <w:lang w:val="it-IT"/>
              </w:rPr>
            </w:pPr>
          </w:p>
        </w:tc>
        <w:tc>
          <w:tcPr>
            <w:tcW w:w="1529" w:type="dxa"/>
          </w:tcPr>
          <w:p w14:paraId="1CB80AC9" w14:textId="77777777" w:rsidR="00AC2060" w:rsidRPr="00350ADA" w:rsidRDefault="00AC2060" w:rsidP="00595CB6">
            <w:pPr>
              <w:pStyle w:val="TableParagraph"/>
              <w:ind w:hanging="2"/>
              <w:rPr>
                <w:lang w:val="it-IT"/>
              </w:rPr>
            </w:pPr>
          </w:p>
        </w:tc>
      </w:tr>
      <w:tr w:rsidR="00AC2060" w:rsidRPr="00B32EEB" w14:paraId="5E8ABBAE" w14:textId="77777777" w:rsidTr="00350ADA">
        <w:trPr>
          <w:trHeight w:val="585"/>
        </w:trPr>
        <w:tc>
          <w:tcPr>
            <w:tcW w:w="1047" w:type="dxa"/>
          </w:tcPr>
          <w:p w14:paraId="3B95C5F1" w14:textId="77777777" w:rsidR="00AC2060" w:rsidRPr="00B32EEB" w:rsidRDefault="00AC2060" w:rsidP="00595CB6">
            <w:pPr>
              <w:pStyle w:val="TableParagraph"/>
              <w:spacing w:line="293" w:lineRule="exact"/>
              <w:ind w:hanging="2"/>
              <w:rPr>
                <w:sz w:val="24"/>
              </w:rPr>
            </w:pPr>
            <w:r w:rsidRPr="00B32EEB">
              <w:rPr>
                <w:sz w:val="24"/>
              </w:rPr>
              <w:t>7</w:t>
            </w:r>
          </w:p>
        </w:tc>
        <w:tc>
          <w:tcPr>
            <w:tcW w:w="2998" w:type="dxa"/>
          </w:tcPr>
          <w:p w14:paraId="7BD7785A" w14:textId="77777777" w:rsidR="00AC2060" w:rsidRPr="00B32EEB" w:rsidRDefault="00AC2060" w:rsidP="00595CB6">
            <w:pPr>
              <w:pStyle w:val="TableParagraph"/>
              <w:spacing w:line="273" w:lineRule="exact"/>
              <w:ind w:hanging="2"/>
              <w:rPr>
                <w:sz w:val="24"/>
              </w:rPr>
            </w:pPr>
            <w:r w:rsidRPr="00B32EEB">
              <w:rPr>
                <w:sz w:val="24"/>
              </w:rPr>
              <w:t xml:space="preserve">Pubblicazioni coerenti con l’incarico </w:t>
            </w:r>
          </w:p>
        </w:tc>
        <w:tc>
          <w:tcPr>
            <w:tcW w:w="3142" w:type="dxa"/>
          </w:tcPr>
          <w:p w14:paraId="143111AE" w14:textId="77777777" w:rsidR="00AC2060" w:rsidRPr="00350ADA" w:rsidRDefault="00AC2060" w:rsidP="00595CB6">
            <w:pPr>
              <w:pStyle w:val="TableParagraph"/>
              <w:spacing w:line="293" w:lineRule="exact"/>
              <w:ind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Punti</w:t>
            </w:r>
            <w:r w:rsidRPr="00350ADA">
              <w:rPr>
                <w:spacing w:val="-4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1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per ogni</w:t>
            </w:r>
            <w:r w:rsidRPr="00350ADA">
              <w:rPr>
                <w:spacing w:val="-4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titolo</w:t>
            </w:r>
            <w:r w:rsidRPr="00350ADA">
              <w:rPr>
                <w:spacing w:val="-2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fino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ad</w:t>
            </w:r>
          </w:p>
          <w:p w14:paraId="397FF2CA" w14:textId="77777777" w:rsidR="00AC2060" w:rsidRPr="00B32EEB" w:rsidRDefault="00AC2060" w:rsidP="00595CB6">
            <w:pPr>
              <w:pStyle w:val="TableParagraph"/>
              <w:spacing w:line="273" w:lineRule="exact"/>
              <w:ind w:hanging="2"/>
              <w:rPr>
                <w:sz w:val="24"/>
              </w:rPr>
            </w:pPr>
            <w:r w:rsidRPr="00B32EEB">
              <w:rPr>
                <w:sz w:val="24"/>
              </w:rPr>
              <w:t>un</w:t>
            </w:r>
            <w:r w:rsidRPr="00B32EEB">
              <w:rPr>
                <w:spacing w:val="-1"/>
                <w:sz w:val="24"/>
              </w:rPr>
              <w:t xml:space="preserve"> </w:t>
            </w:r>
            <w:r w:rsidRPr="00B32EEB">
              <w:rPr>
                <w:sz w:val="24"/>
              </w:rPr>
              <w:t>massimo</w:t>
            </w:r>
            <w:r w:rsidRPr="00B32EEB">
              <w:rPr>
                <w:spacing w:val="-2"/>
                <w:sz w:val="24"/>
              </w:rPr>
              <w:t xml:space="preserve"> </w:t>
            </w:r>
            <w:r w:rsidRPr="00B32EEB">
              <w:rPr>
                <w:sz w:val="24"/>
              </w:rPr>
              <w:t>di</w:t>
            </w:r>
            <w:r w:rsidRPr="00B32EEB">
              <w:rPr>
                <w:spacing w:val="-1"/>
                <w:sz w:val="24"/>
              </w:rPr>
              <w:t xml:space="preserve"> </w:t>
            </w:r>
            <w:r w:rsidRPr="00B32EEB">
              <w:rPr>
                <w:sz w:val="24"/>
              </w:rPr>
              <w:t>punti</w:t>
            </w:r>
            <w:r w:rsidRPr="00B32EEB">
              <w:rPr>
                <w:spacing w:val="-4"/>
                <w:sz w:val="24"/>
              </w:rPr>
              <w:t xml:space="preserve"> </w:t>
            </w:r>
            <w:r w:rsidRPr="00B32EEB">
              <w:rPr>
                <w:sz w:val="24"/>
              </w:rPr>
              <w:t>5</w:t>
            </w:r>
          </w:p>
        </w:tc>
        <w:tc>
          <w:tcPr>
            <w:tcW w:w="1222" w:type="dxa"/>
          </w:tcPr>
          <w:p w14:paraId="7C91FA28" w14:textId="77777777" w:rsidR="00AC2060" w:rsidRPr="00B32EEB" w:rsidRDefault="00AC2060" w:rsidP="00595CB6">
            <w:pPr>
              <w:pStyle w:val="TableParagraph"/>
              <w:ind w:hanging="2"/>
            </w:pPr>
          </w:p>
        </w:tc>
        <w:tc>
          <w:tcPr>
            <w:tcW w:w="1529" w:type="dxa"/>
          </w:tcPr>
          <w:p w14:paraId="0736DB61" w14:textId="77777777" w:rsidR="00AC2060" w:rsidRPr="00B32EEB" w:rsidRDefault="00AC2060" w:rsidP="00595CB6">
            <w:pPr>
              <w:pStyle w:val="TableParagraph"/>
              <w:ind w:hanging="2"/>
            </w:pPr>
          </w:p>
        </w:tc>
      </w:tr>
      <w:tr w:rsidR="00AC2060" w:rsidRPr="00B32EEB" w14:paraId="2A6FE085" w14:textId="77777777" w:rsidTr="00350ADA">
        <w:trPr>
          <w:trHeight w:val="585"/>
        </w:trPr>
        <w:tc>
          <w:tcPr>
            <w:tcW w:w="1047" w:type="dxa"/>
          </w:tcPr>
          <w:p w14:paraId="0B4ED8D5" w14:textId="77777777" w:rsidR="00AC2060" w:rsidRPr="00B32EEB" w:rsidRDefault="00AC2060" w:rsidP="00595CB6">
            <w:pPr>
              <w:pStyle w:val="TableParagraph"/>
              <w:spacing w:line="292" w:lineRule="exact"/>
              <w:ind w:hanging="2"/>
              <w:rPr>
                <w:sz w:val="24"/>
              </w:rPr>
            </w:pPr>
            <w:r w:rsidRPr="00B32EEB">
              <w:rPr>
                <w:sz w:val="24"/>
              </w:rPr>
              <w:t>8</w:t>
            </w:r>
          </w:p>
        </w:tc>
        <w:tc>
          <w:tcPr>
            <w:tcW w:w="2998" w:type="dxa"/>
          </w:tcPr>
          <w:p w14:paraId="6AE115F4" w14:textId="77777777" w:rsidR="00AC2060" w:rsidRPr="00350ADA" w:rsidRDefault="00AC2060" w:rsidP="00595CB6">
            <w:pPr>
              <w:pStyle w:val="TableParagraph"/>
              <w:spacing w:line="292" w:lineRule="exact"/>
              <w:ind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Pregresse</w:t>
            </w:r>
            <w:r w:rsidRPr="00350ADA">
              <w:rPr>
                <w:spacing w:val="-5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esperienze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in</w:t>
            </w:r>
          </w:p>
          <w:p w14:paraId="581422C8" w14:textId="77777777" w:rsidR="00AC2060" w:rsidRPr="00350ADA" w:rsidRDefault="00AC2060" w:rsidP="00595CB6">
            <w:pPr>
              <w:pStyle w:val="TableParagraph"/>
              <w:spacing w:line="273" w:lineRule="exact"/>
              <w:ind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Docenza/Tutoraggio</w:t>
            </w:r>
            <w:r w:rsidRPr="00350ADA">
              <w:rPr>
                <w:spacing w:val="-5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PON ed esperienze lavorative coerenti con l’attività richiesta</w:t>
            </w:r>
          </w:p>
        </w:tc>
        <w:tc>
          <w:tcPr>
            <w:tcW w:w="3142" w:type="dxa"/>
          </w:tcPr>
          <w:p w14:paraId="1787374A" w14:textId="77777777" w:rsidR="00AC2060" w:rsidRPr="00350ADA" w:rsidRDefault="00AC2060" w:rsidP="00595CB6">
            <w:pPr>
              <w:pStyle w:val="TableParagraph"/>
              <w:spacing w:line="292" w:lineRule="exact"/>
              <w:ind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Punti</w:t>
            </w:r>
            <w:r w:rsidRPr="00350ADA">
              <w:rPr>
                <w:spacing w:val="-3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2 fino</w:t>
            </w:r>
            <w:r w:rsidRPr="00350ADA">
              <w:rPr>
                <w:spacing w:val="-3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ad</w:t>
            </w:r>
            <w:r w:rsidRPr="00350ADA">
              <w:rPr>
                <w:spacing w:val="-2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un</w:t>
            </w:r>
            <w:r w:rsidRPr="00350ADA">
              <w:rPr>
                <w:spacing w:val="-2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massimo di</w:t>
            </w:r>
          </w:p>
          <w:p w14:paraId="3960C330" w14:textId="77777777" w:rsidR="00AC2060" w:rsidRPr="00B32EEB" w:rsidRDefault="00AC2060" w:rsidP="00595CB6">
            <w:pPr>
              <w:pStyle w:val="TableParagraph"/>
              <w:spacing w:line="273" w:lineRule="exact"/>
              <w:ind w:hanging="2"/>
              <w:rPr>
                <w:sz w:val="24"/>
              </w:rPr>
            </w:pPr>
            <w:r w:rsidRPr="00B32EEB">
              <w:rPr>
                <w:sz w:val="24"/>
              </w:rPr>
              <w:t>10</w:t>
            </w:r>
            <w:r w:rsidRPr="00B32EEB">
              <w:rPr>
                <w:spacing w:val="-2"/>
                <w:sz w:val="24"/>
              </w:rPr>
              <w:t xml:space="preserve"> </w:t>
            </w:r>
            <w:r w:rsidRPr="00B32EEB">
              <w:rPr>
                <w:sz w:val="24"/>
              </w:rPr>
              <w:t>progetti</w:t>
            </w:r>
          </w:p>
        </w:tc>
        <w:tc>
          <w:tcPr>
            <w:tcW w:w="1222" w:type="dxa"/>
          </w:tcPr>
          <w:p w14:paraId="502CCFD8" w14:textId="77777777" w:rsidR="00AC2060" w:rsidRPr="00B32EEB" w:rsidRDefault="00AC2060" w:rsidP="00595CB6">
            <w:pPr>
              <w:pStyle w:val="TableParagraph"/>
              <w:ind w:hanging="2"/>
            </w:pPr>
          </w:p>
        </w:tc>
        <w:tc>
          <w:tcPr>
            <w:tcW w:w="1529" w:type="dxa"/>
          </w:tcPr>
          <w:p w14:paraId="622E6F47" w14:textId="77777777" w:rsidR="00AC2060" w:rsidRPr="00B32EEB" w:rsidRDefault="00AC2060" w:rsidP="00595CB6">
            <w:pPr>
              <w:pStyle w:val="TableParagraph"/>
              <w:ind w:hanging="2"/>
            </w:pPr>
          </w:p>
        </w:tc>
      </w:tr>
      <w:tr w:rsidR="00AC2060" w:rsidRPr="00B32EEB" w14:paraId="139B28D0" w14:textId="77777777" w:rsidTr="00350ADA">
        <w:trPr>
          <w:trHeight w:val="994"/>
        </w:trPr>
        <w:tc>
          <w:tcPr>
            <w:tcW w:w="1047" w:type="dxa"/>
          </w:tcPr>
          <w:p w14:paraId="21050D1C" w14:textId="77777777" w:rsidR="00AC2060" w:rsidRPr="00B32EEB" w:rsidRDefault="00AC2060" w:rsidP="00595CB6">
            <w:pPr>
              <w:pStyle w:val="TableParagraph"/>
              <w:spacing w:before="1"/>
              <w:ind w:hanging="2"/>
              <w:rPr>
                <w:sz w:val="24"/>
              </w:rPr>
            </w:pPr>
            <w:r w:rsidRPr="00B32EEB">
              <w:rPr>
                <w:sz w:val="24"/>
              </w:rPr>
              <w:t>9</w:t>
            </w:r>
          </w:p>
        </w:tc>
        <w:tc>
          <w:tcPr>
            <w:tcW w:w="2998" w:type="dxa"/>
          </w:tcPr>
          <w:p w14:paraId="59D4A6E3" w14:textId="77777777" w:rsidR="00AC2060" w:rsidRPr="00350ADA" w:rsidRDefault="00AC2060" w:rsidP="00595CB6">
            <w:pPr>
              <w:pStyle w:val="TableParagraph"/>
              <w:spacing w:line="290" w:lineRule="atLeast"/>
              <w:ind w:right="157"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 xml:space="preserve">Esperienze di formazione attinenti al progetto in qualità di esperto   </w:t>
            </w:r>
          </w:p>
        </w:tc>
        <w:tc>
          <w:tcPr>
            <w:tcW w:w="3142" w:type="dxa"/>
          </w:tcPr>
          <w:p w14:paraId="4E1349C0" w14:textId="77777777" w:rsidR="00AC2060" w:rsidRPr="00350ADA" w:rsidRDefault="00AC2060" w:rsidP="00595CB6">
            <w:pPr>
              <w:pStyle w:val="TableParagraph"/>
              <w:spacing w:line="290" w:lineRule="atLeast"/>
              <w:ind w:right="129"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>Punti 2 per ogni corso  fino</w:t>
            </w:r>
            <w:r w:rsidRPr="00350ADA">
              <w:rPr>
                <w:spacing w:val="-52"/>
                <w:sz w:val="24"/>
                <w:lang w:val="it-IT"/>
              </w:rPr>
              <w:t xml:space="preserve">  </w:t>
            </w:r>
            <w:r w:rsidRPr="00350ADA">
              <w:rPr>
                <w:sz w:val="24"/>
                <w:lang w:val="it-IT"/>
              </w:rPr>
              <w:t>ad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un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massimo di</w:t>
            </w:r>
            <w:r w:rsidRPr="00350ADA">
              <w:rPr>
                <w:spacing w:val="-2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10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punti</w:t>
            </w:r>
          </w:p>
        </w:tc>
        <w:tc>
          <w:tcPr>
            <w:tcW w:w="1222" w:type="dxa"/>
          </w:tcPr>
          <w:p w14:paraId="55012B2F" w14:textId="77777777" w:rsidR="00AC2060" w:rsidRPr="00350ADA" w:rsidRDefault="00AC2060" w:rsidP="00595CB6">
            <w:pPr>
              <w:pStyle w:val="TableParagraph"/>
              <w:ind w:hanging="2"/>
              <w:rPr>
                <w:lang w:val="it-IT"/>
              </w:rPr>
            </w:pPr>
          </w:p>
        </w:tc>
        <w:tc>
          <w:tcPr>
            <w:tcW w:w="1529" w:type="dxa"/>
          </w:tcPr>
          <w:p w14:paraId="28E27B26" w14:textId="77777777" w:rsidR="00AC2060" w:rsidRPr="00350ADA" w:rsidRDefault="00AC2060" w:rsidP="00595CB6">
            <w:pPr>
              <w:pStyle w:val="TableParagraph"/>
              <w:ind w:hanging="2"/>
              <w:rPr>
                <w:lang w:val="it-IT"/>
              </w:rPr>
            </w:pPr>
          </w:p>
        </w:tc>
      </w:tr>
      <w:tr w:rsidR="00AC2060" w:rsidRPr="00B32EEB" w14:paraId="3C130D78" w14:textId="77777777" w:rsidTr="00350ADA">
        <w:trPr>
          <w:trHeight w:val="1128"/>
        </w:trPr>
        <w:tc>
          <w:tcPr>
            <w:tcW w:w="1047" w:type="dxa"/>
          </w:tcPr>
          <w:p w14:paraId="42797C65" w14:textId="77777777" w:rsidR="00AC2060" w:rsidRPr="00B32EEB" w:rsidRDefault="00AC2060" w:rsidP="00595CB6">
            <w:pPr>
              <w:pStyle w:val="TableParagraph"/>
              <w:spacing w:line="292" w:lineRule="exact"/>
              <w:ind w:hanging="2"/>
              <w:rPr>
                <w:sz w:val="24"/>
              </w:rPr>
            </w:pPr>
            <w:r w:rsidRPr="00B32EEB">
              <w:rPr>
                <w:sz w:val="24"/>
              </w:rPr>
              <w:t>10</w:t>
            </w:r>
          </w:p>
        </w:tc>
        <w:tc>
          <w:tcPr>
            <w:tcW w:w="2998" w:type="dxa"/>
          </w:tcPr>
          <w:p w14:paraId="49A5F772" w14:textId="77777777" w:rsidR="00AC2060" w:rsidRPr="00350ADA" w:rsidRDefault="00AC2060" w:rsidP="00595CB6">
            <w:pPr>
              <w:pStyle w:val="TableParagraph"/>
              <w:ind w:right="186" w:hanging="2"/>
              <w:rPr>
                <w:b/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 xml:space="preserve">Esperienze  lavorative coerenti con l’attività richiesta   </w:t>
            </w:r>
          </w:p>
        </w:tc>
        <w:tc>
          <w:tcPr>
            <w:tcW w:w="3142" w:type="dxa"/>
          </w:tcPr>
          <w:p w14:paraId="7F12B890" w14:textId="77777777" w:rsidR="00AC2060" w:rsidRPr="00350ADA" w:rsidRDefault="00AC2060" w:rsidP="00595CB6">
            <w:pPr>
              <w:pStyle w:val="TableParagraph"/>
              <w:ind w:right="279" w:hanging="2"/>
              <w:rPr>
                <w:sz w:val="24"/>
                <w:lang w:val="it-IT"/>
              </w:rPr>
            </w:pPr>
            <w:r w:rsidRPr="00350ADA">
              <w:rPr>
                <w:sz w:val="24"/>
                <w:lang w:val="it-IT"/>
              </w:rPr>
              <w:t xml:space="preserve">Punti 6  per ogni esperienza  fino </w:t>
            </w:r>
            <w:r w:rsidRPr="00350ADA">
              <w:rPr>
                <w:spacing w:val="-52"/>
                <w:sz w:val="24"/>
                <w:lang w:val="it-IT"/>
              </w:rPr>
              <w:t xml:space="preserve">    </w:t>
            </w:r>
            <w:r w:rsidRPr="00350ADA">
              <w:rPr>
                <w:sz w:val="24"/>
                <w:lang w:val="it-IT"/>
              </w:rPr>
              <w:t>ad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un</w:t>
            </w:r>
            <w:r w:rsidRPr="00350ADA">
              <w:rPr>
                <w:spacing w:val="-1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massimo di</w:t>
            </w:r>
            <w:r w:rsidRPr="00350ADA">
              <w:rPr>
                <w:spacing w:val="-2"/>
                <w:sz w:val="24"/>
                <w:lang w:val="it-IT"/>
              </w:rPr>
              <w:t xml:space="preserve"> </w:t>
            </w:r>
            <w:r w:rsidRPr="00350ADA">
              <w:rPr>
                <w:sz w:val="24"/>
                <w:lang w:val="it-IT"/>
              </w:rPr>
              <w:t>24 punti</w:t>
            </w:r>
          </w:p>
        </w:tc>
        <w:tc>
          <w:tcPr>
            <w:tcW w:w="1222" w:type="dxa"/>
          </w:tcPr>
          <w:p w14:paraId="0C3F5896" w14:textId="77777777" w:rsidR="00AC2060" w:rsidRPr="00350ADA" w:rsidRDefault="00AC2060" w:rsidP="00595CB6">
            <w:pPr>
              <w:pStyle w:val="TableParagraph"/>
              <w:ind w:hanging="2"/>
              <w:rPr>
                <w:lang w:val="it-IT"/>
              </w:rPr>
            </w:pPr>
          </w:p>
        </w:tc>
        <w:tc>
          <w:tcPr>
            <w:tcW w:w="1529" w:type="dxa"/>
          </w:tcPr>
          <w:p w14:paraId="75363819" w14:textId="77777777" w:rsidR="00AC2060" w:rsidRPr="00350ADA" w:rsidRDefault="00AC2060" w:rsidP="00595CB6">
            <w:pPr>
              <w:pStyle w:val="TableParagraph"/>
              <w:ind w:hanging="2"/>
              <w:rPr>
                <w:lang w:val="it-IT"/>
              </w:rPr>
            </w:pPr>
          </w:p>
        </w:tc>
      </w:tr>
      <w:tr w:rsidR="00AC2060" w:rsidRPr="00B32EEB" w14:paraId="5B9A7B08" w14:textId="77777777" w:rsidTr="00350ADA">
        <w:trPr>
          <w:trHeight w:val="295"/>
        </w:trPr>
        <w:tc>
          <w:tcPr>
            <w:tcW w:w="7187" w:type="dxa"/>
            <w:gridSpan w:val="3"/>
          </w:tcPr>
          <w:p w14:paraId="41F88E22" w14:textId="77777777" w:rsidR="00AC2060" w:rsidRPr="00B32EEB" w:rsidRDefault="00AC2060" w:rsidP="00595CB6">
            <w:pPr>
              <w:pStyle w:val="TableParagraph"/>
              <w:spacing w:before="2" w:line="273" w:lineRule="exact"/>
              <w:ind w:right="92" w:hanging="2"/>
              <w:jc w:val="right"/>
              <w:rPr>
                <w:b/>
                <w:sz w:val="24"/>
              </w:rPr>
            </w:pPr>
            <w:r w:rsidRPr="00B32EEB">
              <w:rPr>
                <w:b/>
                <w:sz w:val="24"/>
              </w:rPr>
              <w:t>Totali</w:t>
            </w:r>
          </w:p>
        </w:tc>
        <w:tc>
          <w:tcPr>
            <w:tcW w:w="1222" w:type="dxa"/>
          </w:tcPr>
          <w:p w14:paraId="77718A83" w14:textId="77777777" w:rsidR="00AC2060" w:rsidRPr="00B32EEB" w:rsidRDefault="00AC2060" w:rsidP="00595CB6">
            <w:pPr>
              <w:pStyle w:val="TableParagraph"/>
              <w:ind w:hanging="2"/>
            </w:pPr>
          </w:p>
        </w:tc>
        <w:tc>
          <w:tcPr>
            <w:tcW w:w="1529" w:type="dxa"/>
          </w:tcPr>
          <w:p w14:paraId="59DBAD76" w14:textId="77777777" w:rsidR="00AC2060" w:rsidRPr="00B32EEB" w:rsidRDefault="00AC2060" w:rsidP="00595CB6">
            <w:pPr>
              <w:pStyle w:val="TableParagraph"/>
              <w:ind w:hanging="2"/>
            </w:pPr>
          </w:p>
        </w:tc>
      </w:tr>
    </w:tbl>
    <w:p w14:paraId="506EC2B7" w14:textId="77777777" w:rsidR="00AC2060" w:rsidRDefault="00AC2060" w:rsidP="00AC2060">
      <w:pPr>
        <w:pStyle w:val="Corpotesto"/>
        <w:spacing w:before="9"/>
        <w:ind w:hanging="2"/>
        <w:rPr>
          <w:b/>
          <w:sz w:val="18"/>
        </w:rPr>
      </w:pPr>
    </w:p>
    <w:p w14:paraId="4430B408" w14:textId="77777777" w:rsidR="00AC2060" w:rsidRDefault="00AC2060" w:rsidP="00AC2060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bidi="it-IT"/>
        </w:rPr>
      </w:pPr>
    </w:p>
    <w:p w14:paraId="1B7770AC" w14:textId="77777777" w:rsidR="00AC2060" w:rsidRPr="0083464A" w:rsidRDefault="00AC2060" w:rsidP="00AC2060">
      <w:pPr>
        <w:widowControl w:val="0"/>
        <w:autoSpaceDE w:val="0"/>
        <w:autoSpaceDN w:val="0"/>
        <w:spacing w:line="276" w:lineRule="auto"/>
        <w:jc w:val="both"/>
        <w:rPr>
          <w:b/>
          <w:bCs/>
          <w:sz w:val="24"/>
          <w:szCs w:val="24"/>
          <w:lang w:bidi="it-IT"/>
        </w:rPr>
      </w:pPr>
      <w:r w:rsidRPr="0083464A">
        <w:rPr>
          <w:b/>
          <w:bCs/>
          <w:sz w:val="24"/>
          <w:szCs w:val="24"/>
          <w:lang w:bidi="it-IT"/>
        </w:rPr>
        <w:t xml:space="preserve">PER LA FIGURA DI TUTOR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2042"/>
        <w:gridCol w:w="1216"/>
        <w:gridCol w:w="1574"/>
      </w:tblGrid>
      <w:tr w:rsidR="00350ADA" w:rsidRPr="003A58D2" w14:paraId="5A2AFF22" w14:textId="77777777" w:rsidTr="007D1682">
        <w:trPr>
          <w:trHeight w:val="590"/>
        </w:trPr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25605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CE25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30A20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A cura del candidato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57685FAB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A cura della commissione</w:t>
            </w:r>
          </w:p>
        </w:tc>
      </w:tr>
      <w:tr w:rsidR="00350ADA" w:rsidRPr="003A58D2" w14:paraId="65504E3A" w14:textId="77777777" w:rsidTr="007D1682">
        <w:trPr>
          <w:trHeight w:val="935"/>
        </w:trPr>
        <w:tc>
          <w:tcPr>
            <w:tcW w:w="5099" w:type="dxa"/>
            <w:tcBorders>
              <w:top w:val="single" w:sz="4" w:space="0" w:color="auto"/>
            </w:tcBorders>
            <w:shd w:val="clear" w:color="auto" w:fill="auto"/>
          </w:tcPr>
          <w:p w14:paraId="3E8A974A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 xml:space="preserve">Laurea magistrale (o vecchio ordinamento) attinente la tipologia di intervento. </w:t>
            </w:r>
          </w:p>
          <w:p w14:paraId="65DAC6D9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Laurea in</w:t>
            </w:r>
            <w:r w:rsidRPr="003A58D2">
              <w:rPr>
                <w:rFonts w:eastAsia="Calibri"/>
                <w:b/>
                <w:sz w:val="24"/>
                <w:szCs w:val="24"/>
              </w:rPr>
              <w:t>………………………………..</w:t>
            </w:r>
            <w:r w:rsidRPr="003A58D2">
              <w:rPr>
                <w:rFonts w:eastAsia="Calibri"/>
                <w:sz w:val="24"/>
                <w:szCs w:val="24"/>
              </w:rPr>
              <w:t>(specificare)</w:t>
            </w:r>
          </w:p>
        </w:tc>
        <w:tc>
          <w:tcPr>
            <w:tcW w:w="2281" w:type="dxa"/>
            <w:tcBorders>
              <w:top w:val="single" w:sz="4" w:space="0" w:color="auto"/>
            </w:tcBorders>
            <w:shd w:val="clear" w:color="auto" w:fill="auto"/>
          </w:tcPr>
          <w:p w14:paraId="150B724A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Punti 5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732C333B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  <w:p w14:paraId="01B6610A" w14:textId="77777777" w:rsidR="00350ADA" w:rsidRPr="003A58D2" w:rsidRDefault="00350ADA" w:rsidP="007D168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4CB560D3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350ADA" w:rsidRPr="003A58D2" w14:paraId="0186E1C2" w14:textId="77777777" w:rsidTr="007D1682">
        <w:trPr>
          <w:trHeight w:val="244"/>
        </w:trPr>
        <w:tc>
          <w:tcPr>
            <w:tcW w:w="5099" w:type="dxa"/>
            <w:shd w:val="clear" w:color="auto" w:fill="auto"/>
          </w:tcPr>
          <w:p w14:paraId="54D5F42A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Altra tipologia di laurea o seconda laurea</w:t>
            </w:r>
          </w:p>
        </w:tc>
        <w:tc>
          <w:tcPr>
            <w:tcW w:w="2281" w:type="dxa"/>
            <w:shd w:val="clear" w:color="auto" w:fill="auto"/>
          </w:tcPr>
          <w:p w14:paraId="2F04DB15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Punti 1</w:t>
            </w:r>
          </w:p>
        </w:tc>
        <w:tc>
          <w:tcPr>
            <w:tcW w:w="1247" w:type="dxa"/>
            <w:shd w:val="clear" w:color="auto" w:fill="auto"/>
          </w:tcPr>
          <w:p w14:paraId="685576B7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31B82C43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350ADA" w:rsidRPr="003A58D2" w14:paraId="12235C0E" w14:textId="77777777" w:rsidTr="007D1682">
        <w:trPr>
          <w:trHeight w:val="935"/>
        </w:trPr>
        <w:tc>
          <w:tcPr>
            <w:tcW w:w="5099" w:type="dxa"/>
            <w:shd w:val="clear" w:color="auto" w:fill="auto"/>
          </w:tcPr>
          <w:p w14:paraId="2E8F73AB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 xml:space="preserve">Master Universitario I livello attinente la tipologia di intervento. </w:t>
            </w:r>
          </w:p>
          <w:p w14:paraId="505536B2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Master in .............................................. (specificare)</w:t>
            </w:r>
          </w:p>
        </w:tc>
        <w:tc>
          <w:tcPr>
            <w:tcW w:w="2281" w:type="dxa"/>
            <w:shd w:val="clear" w:color="auto" w:fill="auto"/>
          </w:tcPr>
          <w:p w14:paraId="70202C41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 xml:space="preserve">Punti 2 </w:t>
            </w:r>
          </w:p>
        </w:tc>
        <w:tc>
          <w:tcPr>
            <w:tcW w:w="1247" w:type="dxa"/>
            <w:shd w:val="clear" w:color="auto" w:fill="auto"/>
          </w:tcPr>
          <w:p w14:paraId="1D4EBD31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70BCB2C6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350ADA" w:rsidRPr="003A58D2" w14:paraId="6EAC482A" w14:textId="77777777" w:rsidTr="007D1682">
        <w:trPr>
          <w:trHeight w:val="460"/>
        </w:trPr>
        <w:tc>
          <w:tcPr>
            <w:tcW w:w="5099" w:type="dxa"/>
            <w:shd w:val="clear" w:color="auto" w:fill="auto"/>
          </w:tcPr>
          <w:p w14:paraId="718F3DF4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 xml:space="preserve">Altro Master Universitario I livello </w:t>
            </w:r>
          </w:p>
          <w:p w14:paraId="1F48B4AD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14:paraId="43480E37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Punti 0,50</w:t>
            </w:r>
          </w:p>
          <w:p w14:paraId="3E5624C1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(max 1,50 punti)</w:t>
            </w:r>
          </w:p>
        </w:tc>
        <w:tc>
          <w:tcPr>
            <w:tcW w:w="1247" w:type="dxa"/>
            <w:shd w:val="clear" w:color="auto" w:fill="auto"/>
          </w:tcPr>
          <w:p w14:paraId="09CCD29D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11B883FD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350ADA" w:rsidRPr="003A58D2" w14:paraId="17B1E00B" w14:textId="77777777" w:rsidTr="007D1682">
        <w:trPr>
          <w:trHeight w:val="705"/>
        </w:trPr>
        <w:tc>
          <w:tcPr>
            <w:tcW w:w="5099" w:type="dxa"/>
            <w:shd w:val="clear" w:color="auto" w:fill="auto"/>
          </w:tcPr>
          <w:p w14:paraId="6259697E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 xml:space="preserve">Master Universitario II livello attinente la tipologia di intervento. </w:t>
            </w:r>
          </w:p>
          <w:p w14:paraId="1B30F8E4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Master in………………………………………….</w:t>
            </w:r>
          </w:p>
        </w:tc>
        <w:tc>
          <w:tcPr>
            <w:tcW w:w="2281" w:type="dxa"/>
            <w:shd w:val="clear" w:color="auto" w:fill="auto"/>
          </w:tcPr>
          <w:p w14:paraId="40C90ECE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Punti 3</w:t>
            </w:r>
          </w:p>
        </w:tc>
        <w:tc>
          <w:tcPr>
            <w:tcW w:w="1247" w:type="dxa"/>
            <w:shd w:val="clear" w:color="auto" w:fill="auto"/>
          </w:tcPr>
          <w:p w14:paraId="7C49D5B7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  <w:p w14:paraId="3798C85D" w14:textId="77777777" w:rsidR="00350ADA" w:rsidRPr="003A58D2" w:rsidRDefault="00350ADA" w:rsidP="007D168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7B4B6D6D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350ADA" w:rsidRPr="003A58D2" w14:paraId="22D6558D" w14:textId="77777777" w:rsidTr="007D1682">
        <w:trPr>
          <w:trHeight w:val="460"/>
        </w:trPr>
        <w:tc>
          <w:tcPr>
            <w:tcW w:w="5099" w:type="dxa"/>
            <w:shd w:val="clear" w:color="auto" w:fill="auto"/>
          </w:tcPr>
          <w:p w14:paraId="1DECB9C6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 xml:space="preserve">Altro Master Universitario II livello </w:t>
            </w:r>
          </w:p>
          <w:p w14:paraId="1D9FA81D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14:paraId="11012972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Punti 1</w:t>
            </w:r>
          </w:p>
          <w:p w14:paraId="749FA3C6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(Max 3 punti)</w:t>
            </w:r>
          </w:p>
        </w:tc>
        <w:tc>
          <w:tcPr>
            <w:tcW w:w="1247" w:type="dxa"/>
            <w:shd w:val="clear" w:color="auto" w:fill="auto"/>
          </w:tcPr>
          <w:p w14:paraId="2B5AC6F6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548F91B9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350ADA" w:rsidRPr="003A58D2" w14:paraId="1CF54A7A" w14:textId="77777777" w:rsidTr="007D1682">
        <w:trPr>
          <w:trHeight w:val="690"/>
        </w:trPr>
        <w:tc>
          <w:tcPr>
            <w:tcW w:w="5099" w:type="dxa"/>
            <w:shd w:val="clear" w:color="auto" w:fill="auto"/>
          </w:tcPr>
          <w:p w14:paraId="139CD8EB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Precedenti partecipazioni a progetti PON come</w:t>
            </w:r>
          </w:p>
          <w:p w14:paraId="033A68EC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facilitatore/valutatore o incarichi di coordinamento</w:t>
            </w:r>
          </w:p>
        </w:tc>
        <w:tc>
          <w:tcPr>
            <w:tcW w:w="2281" w:type="dxa"/>
            <w:shd w:val="clear" w:color="auto" w:fill="auto"/>
          </w:tcPr>
          <w:p w14:paraId="72D7C607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 xml:space="preserve">2 punti per incarico </w:t>
            </w:r>
          </w:p>
          <w:p w14:paraId="5AD4DF66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(max 6 punti)</w:t>
            </w:r>
          </w:p>
        </w:tc>
        <w:tc>
          <w:tcPr>
            <w:tcW w:w="1247" w:type="dxa"/>
            <w:shd w:val="clear" w:color="auto" w:fill="auto"/>
          </w:tcPr>
          <w:p w14:paraId="338B2957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  <w:p w14:paraId="7CBDCDE9" w14:textId="77777777" w:rsidR="00350ADA" w:rsidRPr="003A58D2" w:rsidRDefault="00350ADA" w:rsidP="007D168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189165A6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350ADA" w:rsidRPr="003A58D2" w14:paraId="1EEFDFF8" w14:textId="77777777" w:rsidTr="007D1682">
        <w:trPr>
          <w:trHeight w:val="705"/>
        </w:trPr>
        <w:tc>
          <w:tcPr>
            <w:tcW w:w="5099" w:type="dxa"/>
            <w:shd w:val="clear" w:color="auto" w:fill="auto"/>
          </w:tcPr>
          <w:p w14:paraId="0936F481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Esperienze di Tutor in progetti nell’ambito della programmazione PON - FSE</w:t>
            </w:r>
          </w:p>
        </w:tc>
        <w:tc>
          <w:tcPr>
            <w:tcW w:w="2281" w:type="dxa"/>
            <w:shd w:val="clear" w:color="auto" w:fill="auto"/>
          </w:tcPr>
          <w:p w14:paraId="1C4EA599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 xml:space="preserve">punti 0,50 per ogni esperienza </w:t>
            </w:r>
          </w:p>
          <w:p w14:paraId="1033A2EB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(max 5 punti)</w:t>
            </w:r>
          </w:p>
        </w:tc>
        <w:tc>
          <w:tcPr>
            <w:tcW w:w="1247" w:type="dxa"/>
            <w:shd w:val="clear" w:color="auto" w:fill="auto"/>
          </w:tcPr>
          <w:p w14:paraId="27FDDE06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  <w:p w14:paraId="513B5F0D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6DBA4B83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350ADA" w:rsidRPr="003A58D2" w14:paraId="62160A84" w14:textId="77777777" w:rsidTr="007D1682">
        <w:trPr>
          <w:trHeight w:val="690"/>
        </w:trPr>
        <w:tc>
          <w:tcPr>
            <w:tcW w:w="5099" w:type="dxa"/>
            <w:shd w:val="clear" w:color="auto" w:fill="auto"/>
          </w:tcPr>
          <w:p w14:paraId="736FFED6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lastRenderedPageBreak/>
              <w:t xml:space="preserve">Esperienze di Esperto in progetti nell’ambito della programmazione PON-FSE </w:t>
            </w:r>
          </w:p>
        </w:tc>
        <w:tc>
          <w:tcPr>
            <w:tcW w:w="2281" w:type="dxa"/>
            <w:shd w:val="clear" w:color="auto" w:fill="auto"/>
          </w:tcPr>
          <w:p w14:paraId="2A905E77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punti 0,50 per ogni esperienza</w:t>
            </w:r>
          </w:p>
          <w:p w14:paraId="7F84C57B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(max 5 punti)</w:t>
            </w:r>
          </w:p>
        </w:tc>
        <w:tc>
          <w:tcPr>
            <w:tcW w:w="1247" w:type="dxa"/>
            <w:shd w:val="clear" w:color="auto" w:fill="auto"/>
          </w:tcPr>
          <w:p w14:paraId="2399001D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3FA618E6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350ADA" w:rsidRPr="003A58D2" w14:paraId="6C946DC9" w14:textId="77777777" w:rsidTr="007D1682">
        <w:trPr>
          <w:trHeight w:val="474"/>
        </w:trPr>
        <w:tc>
          <w:tcPr>
            <w:tcW w:w="5099" w:type="dxa"/>
            <w:shd w:val="clear" w:color="auto" w:fill="auto"/>
          </w:tcPr>
          <w:p w14:paraId="029E576D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 xml:space="preserve">Partecipazione a gruppi di progetto e gestione PON-FESR </w:t>
            </w:r>
          </w:p>
        </w:tc>
        <w:tc>
          <w:tcPr>
            <w:tcW w:w="2281" w:type="dxa"/>
            <w:shd w:val="clear" w:color="auto" w:fill="auto"/>
          </w:tcPr>
          <w:p w14:paraId="0F8CB28A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 xml:space="preserve">Punti 1 </w:t>
            </w:r>
          </w:p>
          <w:p w14:paraId="23AA059E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(max 3 punti)</w:t>
            </w:r>
          </w:p>
        </w:tc>
        <w:tc>
          <w:tcPr>
            <w:tcW w:w="1247" w:type="dxa"/>
            <w:shd w:val="clear" w:color="auto" w:fill="auto"/>
          </w:tcPr>
          <w:p w14:paraId="4CA652B1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3BF3767" w14:textId="77777777" w:rsidR="00350ADA" w:rsidRPr="003A58D2" w:rsidRDefault="00350ADA" w:rsidP="007D168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79BD41DB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350ADA" w:rsidRPr="003A58D2" w14:paraId="26FEE477" w14:textId="77777777" w:rsidTr="007D1682">
        <w:trPr>
          <w:trHeight w:val="460"/>
        </w:trPr>
        <w:tc>
          <w:tcPr>
            <w:tcW w:w="5099" w:type="dxa"/>
            <w:shd w:val="clear" w:color="auto" w:fill="auto"/>
          </w:tcPr>
          <w:p w14:paraId="1544A259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 xml:space="preserve">Conoscenza della piattaforma Ministeriale PON </w:t>
            </w:r>
          </w:p>
          <w:p w14:paraId="0514DA39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(dichiarata nel curriculum vitae)</w:t>
            </w:r>
          </w:p>
        </w:tc>
        <w:tc>
          <w:tcPr>
            <w:tcW w:w="2281" w:type="dxa"/>
            <w:shd w:val="clear" w:color="auto" w:fill="auto"/>
          </w:tcPr>
          <w:p w14:paraId="0C045E6E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Punti 3</w:t>
            </w:r>
          </w:p>
        </w:tc>
        <w:tc>
          <w:tcPr>
            <w:tcW w:w="1247" w:type="dxa"/>
            <w:shd w:val="clear" w:color="auto" w:fill="auto"/>
          </w:tcPr>
          <w:p w14:paraId="1EA74B66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13044CB1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350ADA" w:rsidRPr="003A58D2" w14:paraId="6B5084A8" w14:textId="77777777" w:rsidTr="007D1682">
        <w:trPr>
          <w:trHeight w:val="460"/>
        </w:trPr>
        <w:tc>
          <w:tcPr>
            <w:tcW w:w="5099" w:type="dxa"/>
            <w:tcBorders>
              <w:bottom w:val="single" w:sz="4" w:space="0" w:color="auto"/>
            </w:tcBorders>
            <w:shd w:val="clear" w:color="auto" w:fill="auto"/>
          </w:tcPr>
          <w:p w14:paraId="1B8F6B9F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Certificazioni informatiche</w:t>
            </w:r>
          </w:p>
          <w:p w14:paraId="682063B0" w14:textId="77777777" w:rsidR="00350ADA" w:rsidRPr="003A58D2" w:rsidRDefault="00350ADA" w:rsidP="007D1682">
            <w:pPr>
              <w:suppressAutoHyphens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14:paraId="3D9D483B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Punti 2 per ogni certificazione</w:t>
            </w:r>
          </w:p>
        </w:tc>
        <w:tc>
          <w:tcPr>
            <w:tcW w:w="1247" w:type="dxa"/>
            <w:shd w:val="clear" w:color="auto" w:fill="auto"/>
          </w:tcPr>
          <w:p w14:paraId="55E8CB7C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ED33BE5" w14:textId="77777777" w:rsidR="00350ADA" w:rsidRPr="003A58D2" w:rsidRDefault="00350ADA" w:rsidP="007D168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68ADB6F3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350ADA" w:rsidRPr="003A58D2" w14:paraId="2EE9DFC9" w14:textId="77777777" w:rsidTr="007D1682">
        <w:trPr>
          <w:trHeight w:val="779"/>
        </w:trPr>
        <w:tc>
          <w:tcPr>
            <w:tcW w:w="5099" w:type="dxa"/>
            <w:tcBorders>
              <w:bottom w:val="single" w:sz="4" w:space="0" w:color="auto"/>
            </w:tcBorders>
            <w:shd w:val="clear" w:color="auto" w:fill="auto"/>
          </w:tcPr>
          <w:p w14:paraId="0AFE0EF4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Certificazione Lingua inglese</w:t>
            </w:r>
          </w:p>
          <w:p w14:paraId="4F906C19" w14:textId="77777777" w:rsidR="00350ADA" w:rsidRPr="003A58D2" w:rsidRDefault="00350ADA" w:rsidP="007D1682">
            <w:pPr>
              <w:suppressAutoHyphens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728FE388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Livello B1       Punti 1</w:t>
            </w:r>
          </w:p>
          <w:p w14:paraId="1518BA31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Livello B2       Punti 2</w:t>
            </w:r>
          </w:p>
          <w:p w14:paraId="70AB9EEC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>Livello C1        Punti 3</w:t>
            </w:r>
          </w:p>
        </w:tc>
        <w:tc>
          <w:tcPr>
            <w:tcW w:w="1247" w:type="dxa"/>
            <w:shd w:val="clear" w:color="auto" w:fill="auto"/>
          </w:tcPr>
          <w:p w14:paraId="02FCBBA0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4B68E37" w14:textId="77777777" w:rsidR="00350ADA" w:rsidRPr="003A58D2" w:rsidRDefault="00350ADA" w:rsidP="007D168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5A7AAA73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350ADA" w:rsidRPr="003A58D2" w14:paraId="14C54784" w14:textId="77777777" w:rsidTr="007D1682">
        <w:trPr>
          <w:trHeight w:val="526"/>
        </w:trPr>
        <w:tc>
          <w:tcPr>
            <w:tcW w:w="5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3AEBF9" w14:textId="77777777" w:rsidR="00350ADA" w:rsidRPr="003A58D2" w:rsidRDefault="00350ADA" w:rsidP="007D1682">
            <w:pPr>
              <w:tabs>
                <w:tab w:val="left" w:pos="1845"/>
              </w:tabs>
              <w:suppressAutoHyphens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auto"/>
          </w:tcPr>
          <w:p w14:paraId="387B9403" w14:textId="77777777" w:rsidR="00350ADA" w:rsidRPr="003A58D2" w:rsidRDefault="00350ADA" w:rsidP="007D1682">
            <w:pPr>
              <w:suppressAutoHyphens/>
              <w:jc w:val="right"/>
              <w:rPr>
                <w:rFonts w:eastAsia="Calibri"/>
                <w:sz w:val="24"/>
                <w:szCs w:val="24"/>
              </w:rPr>
            </w:pPr>
            <w:r w:rsidRPr="003A58D2">
              <w:rPr>
                <w:rFonts w:eastAsia="Calibri"/>
                <w:sz w:val="24"/>
                <w:szCs w:val="24"/>
              </w:rPr>
              <w:t xml:space="preserve">Totale </w:t>
            </w:r>
          </w:p>
        </w:tc>
        <w:tc>
          <w:tcPr>
            <w:tcW w:w="1247" w:type="dxa"/>
            <w:shd w:val="clear" w:color="auto" w:fill="auto"/>
          </w:tcPr>
          <w:p w14:paraId="77EA07C9" w14:textId="77777777" w:rsidR="00350ADA" w:rsidRPr="003A58D2" w:rsidRDefault="00350ADA" w:rsidP="007D168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  <w:p w14:paraId="68399BE9" w14:textId="77777777" w:rsidR="00350ADA" w:rsidRPr="003A58D2" w:rsidRDefault="00350ADA" w:rsidP="007D168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051F1716" w14:textId="77777777" w:rsidR="00350ADA" w:rsidRPr="003A58D2" w:rsidRDefault="00350ADA" w:rsidP="007D168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</w:tbl>
    <w:p w14:paraId="3D81216E" w14:textId="77777777" w:rsidR="00AC2060" w:rsidRDefault="00AC2060" w:rsidP="008B755B">
      <w:pPr>
        <w:autoSpaceDN w:val="0"/>
        <w:adjustRightInd w:val="0"/>
        <w:rPr>
          <w:rFonts w:eastAsia="Calibri"/>
          <w:b/>
          <w:sz w:val="24"/>
          <w:szCs w:val="24"/>
        </w:rPr>
      </w:pPr>
    </w:p>
    <w:p w14:paraId="5A2DD2CA" w14:textId="77777777" w:rsidR="00AC2060" w:rsidRDefault="00AC2060" w:rsidP="003E3836">
      <w:pPr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14:paraId="0D48E530" w14:textId="40B77C71" w:rsidR="003E3836" w:rsidRPr="0073131C" w:rsidRDefault="003E3836" w:rsidP="003E3836">
      <w:pPr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3131C">
        <w:rPr>
          <w:rFonts w:eastAsia="Calibri"/>
          <w:b/>
          <w:sz w:val="24"/>
          <w:szCs w:val="24"/>
        </w:rPr>
        <w:t>CONDIZIONI DI AMMISSIBILITÀ</w:t>
      </w:r>
    </w:p>
    <w:p w14:paraId="3BA026A3" w14:textId="77777777" w:rsidR="003E3836" w:rsidRPr="0073131C" w:rsidRDefault="003E3836" w:rsidP="003E38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Per accedere alla procedura di selezione, il personale Docente interessato deve possedere i seguenti requisiti: </w:t>
      </w:r>
    </w:p>
    <w:p w14:paraId="09F71A61" w14:textId="1FF33B5D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2"/>
        <w:jc w:val="both"/>
        <w:rPr>
          <w:color w:val="000000"/>
        </w:rPr>
      </w:pPr>
      <w:r w:rsidRPr="0073131C">
        <w:rPr>
          <w:color w:val="000000"/>
        </w:rPr>
        <w:t>Docente in servizio presso l’I</w:t>
      </w:r>
      <w:r w:rsidR="00DE01CF">
        <w:rPr>
          <w:color w:val="000000"/>
        </w:rPr>
        <w:t>C “DENZA-C.MARE 4”</w:t>
      </w:r>
      <w:r w:rsidR="002A72D7" w:rsidRPr="0073131C">
        <w:rPr>
          <w:color w:val="000000"/>
        </w:rPr>
        <w:t xml:space="preserve"> </w:t>
      </w:r>
      <w:r w:rsidRPr="0073131C">
        <w:rPr>
          <w:color w:val="000000"/>
        </w:rPr>
        <w:t xml:space="preserve">con contratto di lavoro a tempo indeterminato. </w:t>
      </w:r>
    </w:p>
    <w:p w14:paraId="67BBA293" w14:textId="4EEDA53D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3131C">
        <w:rPr>
          <w:color w:val="000000"/>
        </w:rPr>
        <w:t xml:space="preserve">Docente in possesso dei seguenti prerequisiti: </w:t>
      </w:r>
    </w:p>
    <w:p w14:paraId="7D27D344" w14:textId="62D1028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comprovate e documentate competenze professionali specifiche ed esperienze significative, in relazione al progetto per cui si concorre; </w:t>
      </w:r>
    </w:p>
    <w:p w14:paraId="7BE0DC53" w14:textId="2DCD5CE0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conoscenza della piattaforma “FUTURA PNRR – Gestione Progetti” predisposta dal Ministero dell’Istruzione e del Merito; </w:t>
      </w:r>
    </w:p>
    <w:p w14:paraId="7C714978" w14:textId="68F8C145" w:rsidR="003E3836" w:rsidRPr="0073131C" w:rsidRDefault="003E3836" w:rsidP="00C528FD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color w:val="000000"/>
        </w:rPr>
      </w:pPr>
      <w:r w:rsidRPr="0073131C">
        <w:rPr>
          <w:color w:val="000000"/>
        </w:rPr>
        <w:t>possesso di competenze informatiche tali da consentire l'inserimento on-line dei dati relativi alla gestione del percorso progettuale nelle sezioni di specifica competenza.</w:t>
      </w:r>
    </w:p>
    <w:p w14:paraId="3982C862" w14:textId="0C2DBA09" w:rsidR="003E3836" w:rsidRPr="0073131C" w:rsidRDefault="003E3836" w:rsidP="003E3836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ar-SA"/>
        </w:rPr>
      </w:pPr>
      <w:r w:rsidRPr="0073131C">
        <w:rPr>
          <w:b/>
          <w:sz w:val="24"/>
          <w:szCs w:val="24"/>
          <w:lang w:eastAsia="ar-SA"/>
        </w:rPr>
        <w:t>CRITERI DI SELEZIONE E DI PRECEDENZA</w:t>
      </w:r>
    </w:p>
    <w:p w14:paraId="5CE7408E" w14:textId="57096754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73131C">
        <w:t>Per la selezione degli aspiranti, la commissione esaminatrice formata dal DS,</w:t>
      </w:r>
      <w:r w:rsidR="00BC0436">
        <w:t xml:space="preserve"> e personale e o docenti interni</w:t>
      </w:r>
      <w:r w:rsidRPr="0073131C">
        <w:t xml:space="preserve">, esaminati i requisiti di accesso, procederà alla valutazione dei titoli culturali e professionali e delle esperienze lavorative e attribuirà i punteggi secondo i criteri riportati nella tabella. </w:t>
      </w:r>
    </w:p>
    <w:p w14:paraId="5D9CE2D2" w14:textId="13090A92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3131C">
        <w:rPr>
          <w:color w:val="000000"/>
        </w:rPr>
        <w:t xml:space="preserve">A parità di punteggio sarà data precedenza al docente anagraficamente più giovane. </w:t>
      </w:r>
    </w:p>
    <w:p w14:paraId="169577F0" w14:textId="77777777" w:rsidR="00BD2FC1" w:rsidRPr="0073131C" w:rsidRDefault="00BD2FC1" w:rsidP="003E3836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175FB258" w14:textId="5472A53B" w:rsidR="003E3836" w:rsidRPr="0073131C" w:rsidRDefault="003E3836" w:rsidP="003E3836">
      <w:pPr>
        <w:spacing w:after="5" w:line="250" w:lineRule="auto"/>
        <w:ind w:left="7080" w:right="216"/>
        <w:jc w:val="both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 xml:space="preserve">        Firma   </w:t>
      </w:r>
    </w:p>
    <w:p w14:paraId="794BD6E6" w14:textId="4BAD4285" w:rsidR="003E3836" w:rsidRDefault="0073131C" w:rsidP="0073131C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>______________________________</w:t>
      </w:r>
      <w:r w:rsidR="00E45543">
        <w:rPr>
          <w:rFonts w:eastAsia="Calibri"/>
          <w:b/>
          <w:i/>
          <w:sz w:val="24"/>
          <w:szCs w:val="24"/>
        </w:rPr>
        <w:t>__</w:t>
      </w:r>
    </w:p>
    <w:p w14:paraId="3C4249D9" w14:textId="77777777" w:rsidR="00575A33" w:rsidRDefault="00575A33" w:rsidP="0073131C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</w:p>
    <w:p w14:paraId="7988DCCB" w14:textId="77777777" w:rsidR="00575A33" w:rsidRPr="0073131C" w:rsidRDefault="00575A33" w:rsidP="0073131C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</w:p>
    <w:sectPr w:rsidR="00575A33" w:rsidRPr="0073131C" w:rsidSect="00135313">
      <w:footerReference w:type="even" r:id="rId9"/>
      <w:footerReference w:type="default" r:id="rId10"/>
      <w:pgSz w:w="11907" w:h="16839" w:code="9"/>
      <w:pgMar w:top="709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00B1A" w14:textId="77777777" w:rsidR="00DF3886" w:rsidRDefault="00DF3886">
      <w:r>
        <w:separator/>
      </w:r>
    </w:p>
  </w:endnote>
  <w:endnote w:type="continuationSeparator" w:id="0">
    <w:p w14:paraId="3441EE88" w14:textId="77777777" w:rsidR="00DF3886" w:rsidRDefault="00DF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312E" w14:textId="77777777" w:rsidR="005C7DAE" w:rsidRDefault="005C7DAE"/>
  <w:p w14:paraId="2BBCCEC0" w14:textId="1D4FEF75" w:rsidR="005C7DAE" w:rsidRDefault="005C7DAE" w:rsidP="007476B3">
    <w:pPr>
      <w:jc w:val="right"/>
    </w:pPr>
    <w:r>
      <w:fldChar w:fldCharType="begin"/>
    </w:r>
    <w:r>
      <w:instrText>PAGE   \* MERGEFORMAT</w:instrText>
    </w:r>
    <w:r>
      <w:fldChar w:fldCharType="separate"/>
    </w:r>
    <w:r w:rsidR="0071522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8848" w14:textId="77777777" w:rsidR="00DF3886" w:rsidRDefault="00DF3886">
      <w:r>
        <w:separator/>
      </w:r>
    </w:p>
  </w:footnote>
  <w:footnote w:type="continuationSeparator" w:id="0">
    <w:p w14:paraId="4928B45F" w14:textId="77777777" w:rsidR="00DF3886" w:rsidRDefault="00DF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FF71969"/>
    <w:multiLevelType w:val="hybridMultilevel"/>
    <w:tmpl w:val="9530E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B5F85"/>
    <w:multiLevelType w:val="hybridMultilevel"/>
    <w:tmpl w:val="99B07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1199E"/>
    <w:multiLevelType w:val="hybridMultilevel"/>
    <w:tmpl w:val="FBD0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52C98"/>
    <w:multiLevelType w:val="hybridMultilevel"/>
    <w:tmpl w:val="0D409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89130">
    <w:abstractNumId w:val="9"/>
  </w:num>
  <w:num w:numId="2" w16cid:durableId="660693478">
    <w:abstractNumId w:val="5"/>
  </w:num>
  <w:num w:numId="3" w16cid:durableId="347367309">
    <w:abstractNumId w:val="7"/>
  </w:num>
  <w:num w:numId="4" w16cid:durableId="325716972">
    <w:abstractNumId w:val="4"/>
  </w:num>
  <w:num w:numId="5" w16cid:durableId="1827747320">
    <w:abstractNumId w:val="6"/>
  </w:num>
  <w:num w:numId="6" w16cid:durableId="221790760">
    <w:abstractNumId w:val="8"/>
  </w:num>
  <w:num w:numId="7" w16cid:durableId="87419603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3789A"/>
    <w:rsid w:val="00046B4A"/>
    <w:rsid w:val="00047934"/>
    <w:rsid w:val="000502A8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318"/>
    <w:rsid w:val="00062E4A"/>
    <w:rsid w:val="000670A5"/>
    <w:rsid w:val="0007048C"/>
    <w:rsid w:val="00072224"/>
    <w:rsid w:val="000736AB"/>
    <w:rsid w:val="00074CDD"/>
    <w:rsid w:val="0007706B"/>
    <w:rsid w:val="0008127B"/>
    <w:rsid w:val="00081F31"/>
    <w:rsid w:val="0008242F"/>
    <w:rsid w:val="00091252"/>
    <w:rsid w:val="00093B8A"/>
    <w:rsid w:val="000A19BA"/>
    <w:rsid w:val="000A2C09"/>
    <w:rsid w:val="000A5A0B"/>
    <w:rsid w:val="000A74CB"/>
    <w:rsid w:val="000B12C5"/>
    <w:rsid w:val="000B42C6"/>
    <w:rsid w:val="000B480F"/>
    <w:rsid w:val="000B6C44"/>
    <w:rsid w:val="000C0039"/>
    <w:rsid w:val="000C11ED"/>
    <w:rsid w:val="000C3614"/>
    <w:rsid w:val="000C45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F5F"/>
    <w:rsid w:val="00104CEA"/>
    <w:rsid w:val="00107041"/>
    <w:rsid w:val="00112288"/>
    <w:rsid w:val="00112BBD"/>
    <w:rsid w:val="00114DF5"/>
    <w:rsid w:val="00120D9E"/>
    <w:rsid w:val="00122752"/>
    <w:rsid w:val="0012335E"/>
    <w:rsid w:val="001260DF"/>
    <w:rsid w:val="00131078"/>
    <w:rsid w:val="00132B57"/>
    <w:rsid w:val="001335C6"/>
    <w:rsid w:val="00133C52"/>
    <w:rsid w:val="00134D71"/>
    <w:rsid w:val="00135167"/>
    <w:rsid w:val="001352AB"/>
    <w:rsid w:val="00135313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67A0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4654"/>
    <w:rsid w:val="001C6B48"/>
    <w:rsid w:val="001C6C49"/>
    <w:rsid w:val="001D4B64"/>
    <w:rsid w:val="001D5032"/>
    <w:rsid w:val="001D6B50"/>
    <w:rsid w:val="001E4529"/>
    <w:rsid w:val="001E52E4"/>
    <w:rsid w:val="001F0E1E"/>
    <w:rsid w:val="001F12E2"/>
    <w:rsid w:val="001F16A2"/>
    <w:rsid w:val="001F207B"/>
    <w:rsid w:val="001F6C2D"/>
    <w:rsid w:val="00207849"/>
    <w:rsid w:val="00210607"/>
    <w:rsid w:val="00211108"/>
    <w:rsid w:val="00212586"/>
    <w:rsid w:val="002138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35A9"/>
    <w:rsid w:val="00234CDE"/>
    <w:rsid w:val="00240337"/>
    <w:rsid w:val="0024391D"/>
    <w:rsid w:val="0025352F"/>
    <w:rsid w:val="002539BB"/>
    <w:rsid w:val="00255CE2"/>
    <w:rsid w:val="0025698C"/>
    <w:rsid w:val="00257AFF"/>
    <w:rsid w:val="0026467A"/>
    <w:rsid w:val="00265864"/>
    <w:rsid w:val="002708A6"/>
    <w:rsid w:val="002772BD"/>
    <w:rsid w:val="00282A21"/>
    <w:rsid w:val="002860BF"/>
    <w:rsid w:val="00286C40"/>
    <w:rsid w:val="00287631"/>
    <w:rsid w:val="00287811"/>
    <w:rsid w:val="0029126B"/>
    <w:rsid w:val="0029332E"/>
    <w:rsid w:val="002943C2"/>
    <w:rsid w:val="00294501"/>
    <w:rsid w:val="00297481"/>
    <w:rsid w:val="002A014D"/>
    <w:rsid w:val="002A6748"/>
    <w:rsid w:val="002A72D7"/>
    <w:rsid w:val="002B0440"/>
    <w:rsid w:val="002B206B"/>
    <w:rsid w:val="002B3171"/>
    <w:rsid w:val="002B684C"/>
    <w:rsid w:val="002C1C92"/>
    <w:rsid w:val="002C1E86"/>
    <w:rsid w:val="002D1FEF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3151"/>
    <w:rsid w:val="00304B62"/>
    <w:rsid w:val="0030701D"/>
    <w:rsid w:val="00313A10"/>
    <w:rsid w:val="00320D12"/>
    <w:rsid w:val="0032693F"/>
    <w:rsid w:val="00336F0F"/>
    <w:rsid w:val="00344731"/>
    <w:rsid w:val="0034552C"/>
    <w:rsid w:val="003469AB"/>
    <w:rsid w:val="00347262"/>
    <w:rsid w:val="00350ADA"/>
    <w:rsid w:val="00351652"/>
    <w:rsid w:val="00351867"/>
    <w:rsid w:val="00353A20"/>
    <w:rsid w:val="00355615"/>
    <w:rsid w:val="0035659B"/>
    <w:rsid w:val="00361D26"/>
    <w:rsid w:val="003623F7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7F9A"/>
    <w:rsid w:val="003B79E2"/>
    <w:rsid w:val="003C0DE3"/>
    <w:rsid w:val="003C60F6"/>
    <w:rsid w:val="003C6DEF"/>
    <w:rsid w:val="003C7A75"/>
    <w:rsid w:val="003D1977"/>
    <w:rsid w:val="003D4352"/>
    <w:rsid w:val="003D50F6"/>
    <w:rsid w:val="003E18F4"/>
    <w:rsid w:val="003E2DA4"/>
    <w:rsid w:val="003E2E35"/>
    <w:rsid w:val="003E3836"/>
    <w:rsid w:val="003E5C37"/>
    <w:rsid w:val="003E5C47"/>
    <w:rsid w:val="003F2D21"/>
    <w:rsid w:val="003F451C"/>
    <w:rsid w:val="003F5439"/>
    <w:rsid w:val="00401BE0"/>
    <w:rsid w:val="004076E9"/>
    <w:rsid w:val="00414813"/>
    <w:rsid w:val="00416DC1"/>
    <w:rsid w:val="00425F4B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63DD"/>
    <w:rsid w:val="00462440"/>
    <w:rsid w:val="004652D3"/>
    <w:rsid w:val="004657B2"/>
    <w:rsid w:val="004716C9"/>
    <w:rsid w:val="004722C2"/>
    <w:rsid w:val="00473A05"/>
    <w:rsid w:val="0048395B"/>
    <w:rsid w:val="00484CE2"/>
    <w:rsid w:val="00485D17"/>
    <w:rsid w:val="00486B96"/>
    <w:rsid w:val="004914CB"/>
    <w:rsid w:val="004925F4"/>
    <w:rsid w:val="004959DC"/>
    <w:rsid w:val="00497369"/>
    <w:rsid w:val="004A38C3"/>
    <w:rsid w:val="004A5D71"/>
    <w:rsid w:val="004A6A4D"/>
    <w:rsid w:val="004A786E"/>
    <w:rsid w:val="004B09C3"/>
    <w:rsid w:val="004B5569"/>
    <w:rsid w:val="004B62EF"/>
    <w:rsid w:val="004B79E8"/>
    <w:rsid w:val="004C01A7"/>
    <w:rsid w:val="004C7890"/>
    <w:rsid w:val="004D18E3"/>
    <w:rsid w:val="004D1C0F"/>
    <w:rsid w:val="004D4462"/>
    <w:rsid w:val="004D539A"/>
    <w:rsid w:val="004D6DBE"/>
    <w:rsid w:val="004E105E"/>
    <w:rsid w:val="004E6955"/>
    <w:rsid w:val="004F7A83"/>
    <w:rsid w:val="00501D94"/>
    <w:rsid w:val="00502BEF"/>
    <w:rsid w:val="00503E82"/>
    <w:rsid w:val="00504AFA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1BA"/>
    <w:rsid w:val="005263CD"/>
    <w:rsid w:val="0052720F"/>
    <w:rsid w:val="0052773A"/>
    <w:rsid w:val="00527AAD"/>
    <w:rsid w:val="00534523"/>
    <w:rsid w:val="00535EF8"/>
    <w:rsid w:val="00543C31"/>
    <w:rsid w:val="00543DF4"/>
    <w:rsid w:val="00547C3A"/>
    <w:rsid w:val="00551462"/>
    <w:rsid w:val="005528BF"/>
    <w:rsid w:val="00552B5F"/>
    <w:rsid w:val="005540B3"/>
    <w:rsid w:val="0055517D"/>
    <w:rsid w:val="00557E4E"/>
    <w:rsid w:val="005603E9"/>
    <w:rsid w:val="00560F4E"/>
    <w:rsid w:val="00561EFF"/>
    <w:rsid w:val="00564E17"/>
    <w:rsid w:val="00565200"/>
    <w:rsid w:val="0056567F"/>
    <w:rsid w:val="00567DE5"/>
    <w:rsid w:val="00567E59"/>
    <w:rsid w:val="005756BB"/>
    <w:rsid w:val="00575A33"/>
    <w:rsid w:val="00576F0F"/>
    <w:rsid w:val="00583A1F"/>
    <w:rsid w:val="00585647"/>
    <w:rsid w:val="00585A3D"/>
    <w:rsid w:val="00585C3D"/>
    <w:rsid w:val="005865BE"/>
    <w:rsid w:val="00591CC1"/>
    <w:rsid w:val="00595CB6"/>
    <w:rsid w:val="00596BA0"/>
    <w:rsid w:val="00597A8B"/>
    <w:rsid w:val="00597E09"/>
    <w:rsid w:val="005A4B10"/>
    <w:rsid w:val="005A5AB6"/>
    <w:rsid w:val="005A6C5C"/>
    <w:rsid w:val="005A7F30"/>
    <w:rsid w:val="005B44D7"/>
    <w:rsid w:val="005B5DE6"/>
    <w:rsid w:val="005B65B5"/>
    <w:rsid w:val="005C77DE"/>
    <w:rsid w:val="005C7DAE"/>
    <w:rsid w:val="005D468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2FAF"/>
    <w:rsid w:val="006231F9"/>
    <w:rsid w:val="0062483F"/>
    <w:rsid w:val="00631B7C"/>
    <w:rsid w:val="00632BF9"/>
    <w:rsid w:val="00632F5C"/>
    <w:rsid w:val="00635CBB"/>
    <w:rsid w:val="006378DA"/>
    <w:rsid w:val="00637EE7"/>
    <w:rsid w:val="006413FF"/>
    <w:rsid w:val="0064227F"/>
    <w:rsid w:val="00647912"/>
    <w:rsid w:val="0065050C"/>
    <w:rsid w:val="0065467C"/>
    <w:rsid w:val="00660340"/>
    <w:rsid w:val="0066271B"/>
    <w:rsid w:val="00663BD8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A06C9"/>
    <w:rsid w:val="006A149B"/>
    <w:rsid w:val="006A4ADA"/>
    <w:rsid w:val="006A73FD"/>
    <w:rsid w:val="006B0653"/>
    <w:rsid w:val="006B162F"/>
    <w:rsid w:val="006B2F2A"/>
    <w:rsid w:val="006B7D8C"/>
    <w:rsid w:val="006B7FC2"/>
    <w:rsid w:val="006C0327"/>
    <w:rsid w:val="006C0DCD"/>
    <w:rsid w:val="006C1D43"/>
    <w:rsid w:val="006C1E40"/>
    <w:rsid w:val="006C33EE"/>
    <w:rsid w:val="006C3C87"/>
    <w:rsid w:val="006C459A"/>
    <w:rsid w:val="006C761E"/>
    <w:rsid w:val="006D04D6"/>
    <w:rsid w:val="006D2822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522C"/>
    <w:rsid w:val="00717756"/>
    <w:rsid w:val="00720F6A"/>
    <w:rsid w:val="0072474A"/>
    <w:rsid w:val="00725408"/>
    <w:rsid w:val="00725C14"/>
    <w:rsid w:val="0072785A"/>
    <w:rsid w:val="0073131C"/>
    <w:rsid w:val="00731440"/>
    <w:rsid w:val="00733D1B"/>
    <w:rsid w:val="00734BF3"/>
    <w:rsid w:val="00740439"/>
    <w:rsid w:val="00740888"/>
    <w:rsid w:val="007476B3"/>
    <w:rsid w:val="00747847"/>
    <w:rsid w:val="00750EBA"/>
    <w:rsid w:val="0076314A"/>
    <w:rsid w:val="0076508D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9013C"/>
    <w:rsid w:val="007927F5"/>
    <w:rsid w:val="00796D2C"/>
    <w:rsid w:val="007A3EDB"/>
    <w:rsid w:val="007B4259"/>
    <w:rsid w:val="007B4C06"/>
    <w:rsid w:val="007B4DAB"/>
    <w:rsid w:val="007B59D8"/>
    <w:rsid w:val="007B6637"/>
    <w:rsid w:val="007C09AC"/>
    <w:rsid w:val="007C15CB"/>
    <w:rsid w:val="007C4C5B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3A3"/>
    <w:rsid w:val="00801BA6"/>
    <w:rsid w:val="00807F5B"/>
    <w:rsid w:val="00811416"/>
    <w:rsid w:val="00815D29"/>
    <w:rsid w:val="0082048A"/>
    <w:rsid w:val="00821BBE"/>
    <w:rsid w:val="0082652D"/>
    <w:rsid w:val="008303A6"/>
    <w:rsid w:val="00831FA2"/>
    <w:rsid w:val="00832733"/>
    <w:rsid w:val="00836051"/>
    <w:rsid w:val="0083680A"/>
    <w:rsid w:val="0084115E"/>
    <w:rsid w:val="00842499"/>
    <w:rsid w:val="00842E3A"/>
    <w:rsid w:val="0084363D"/>
    <w:rsid w:val="008459E3"/>
    <w:rsid w:val="00846D6E"/>
    <w:rsid w:val="00847E8A"/>
    <w:rsid w:val="008501A3"/>
    <w:rsid w:val="008539FE"/>
    <w:rsid w:val="00853E84"/>
    <w:rsid w:val="00854281"/>
    <w:rsid w:val="00854B7C"/>
    <w:rsid w:val="00855040"/>
    <w:rsid w:val="00860CF4"/>
    <w:rsid w:val="00866038"/>
    <w:rsid w:val="008664A2"/>
    <w:rsid w:val="0086776E"/>
    <w:rsid w:val="00871E16"/>
    <w:rsid w:val="00872F50"/>
    <w:rsid w:val="00874365"/>
    <w:rsid w:val="008755D9"/>
    <w:rsid w:val="00875E5A"/>
    <w:rsid w:val="008805AA"/>
    <w:rsid w:val="00881CAB"/>
    <w:rsid w:val="00881E62"/>
    <w:rsid w:val="00883FF4"/>
    <w:rsid w:val="008868A9"/>
    <w:rsid w:val="00887DC4"/>
    <w:rsid w:val="00894D01"/>
    <w:rsid w:val="008976D9"/>
    <w:rsid w:val="00897BDF"/>
    <w:rsid w:val="008A13C0"/>
    <w:rsid w:val="008A1E97"/>
    <w:rsid w:val="008A25A6"/>
    <w:rsid w:val="008A6BFA"/>
    <w:rsid w:val="008B1FC8"/>
    <w:rsid w:val="008B37FD"/>
    <w:rsid w:val="008B59F4"/>
    <w:rsid w:val="008B6767"/>
    <w:rsid w:val="008B67E9"/>
    <w:rsid w:val="008B755B"/>
    <w:rsid w:val="008C0440"/>
    <w:rsid w:val="008C1400"/>
    <w:rsid w:val="008C37ED"/>
    <w:rsid w:val="008C67CE"/>
    <w:rsid w:val="008D1317"/>
    <w:rsid w:val="008D3292"/>
    <w:rsid w:val="008E0DE5"/>
    <w:rsid w:val="008E232F"/>
    <w:rsid w:val="008E4317"/>
    <w:rsid w:val="008E5679"/>
    <w:rsid w:val="008E7578"/>
    <w:rsid w:val="008F28B1"/>
    <w:rsid w:val="008F3CD8"/>
    <w:rsid w:val="008F705D"/>
    <w:rsid w:val="008F7B5F"/>
    <w:rsid w:val="0090455C"/>
    <w:rsid w:val="00906BD1"/>
    <w:rsid w:val="00907E44"/>
    <w:rsid w:val="009105E1"/>
    <w:rsid w:val="0091073B"/>
    <w:rsid w:val="0091078D"/>
    <w:rsid w:val="009153EA"/>
    <w:rsid w:val="00923596"/>
    <w:rsid w:val="009246DD"/>
    <w:rsid w:val="009276CE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B20"/>
    <w:rsid w:val="00956EC5"/>
    <w:rsid w:val="00963359"/>
    <w:rsid w:val="00964DE6"/>
    <w:rsid w:val="009664B4"/>
    <w:rsid w:val="00971485"/>
    <w:rsid w:val="0097360E"/>
    <w:rsid w:val="00973614"/>
    <w:rsid w:val="00975AA8"/>
    <w:rsid w:val="00980B3C"/>
    <w:rsid w:val="0098483C"/>
    <w:rsid w:val="00986B21"/>
    <w:rsid w:val="00990253"/>
    <w:rsid w:val="00990DB4"/>
    <w:rsid w:val="00990F15"/>
    <w:rsid w:val="009944D6"/>
    <w:rsid w:val="009958CB"/>
    <w:rsid w:val="00997C40"/>
    <w:rsid w:val="009A0D66"/>
    <w:rsid w:val="009A7486"/>
    <w:rsid w:val="009B2F7D"/>
    <w:rsid w:val="009B31B2"/>
    <w:rsid w:val="009B3956"/>
    <w:rsid w:val="009B4401"/>
    <w:rsid w:val="009B6552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8BC"/>
    <w:rsid w:val="009D7632"/>
    <w:rsid w:val="009E704A"/>
    <w:rsid w:val="009F0ED6"/>
    <w:rsid w:val="009F477B"/>
    <w:rsid w:val="009F4A45"/>
    <w:rsid w:val="009F4F91"/>
    <w:rsid w:val="00A023CC"/>
    <w:rsid w:val="00A04772"/>
    <w:rsid w:val="00A0723E"/>
    <w:rsid w:val="00A10524"/>
    <w:rsid w:val="00A11AC5"/>
    <w:rsid w:val="00A11DB1"/>
    <w:rsid w:val="00A13318"/>
    <w:rsid w:val="00A15AF4"/>
    <w:rsid w:val="00A174A1"/>
    <w:rsid w:val="00A20A7A"/>
    <w:rsid w:val="00A20DA6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2F2B"/>
    <w:rsid w:val="00A6435E"/>
    <w:rsid w:val="00A6464D"/>
    <w:rsid w:val="00A65DF8"/>
    <w:rsid w:val="00A70C10"/>
    <w:rsid w:val="00A727A8"/>
    <w:rsid w:val="00A76733"/>
    <w:rsid w:val="00A80019"/>
    <w:rsid w:val="00A90F34"/>
    <w:rsid w:val="00A91C14"/>
    <w:rsid w:val="00A93ECE"/>
    <w:rsid w:val="00A94E66"/>
    <w:rsid w:val="00AA3F35"/>
    <w:rsid w:val="00AA6CCD"/>
    <w:rsid w:val="00AB3F38"/>
    <w:rsid w:val="00AB76C8"/>
    <w:rsid w:val="00AC107F"/>
    <w:rsid w:val="00AC2060"/>
    <w:rsid w:val="00AC21A5"/>
    <w:rsid w:val="00AC62CF"/>
    <w:rsid w:val="00AD07E7"/>
    <w:rsid w:val="00AD28CB"/>
    <w:rsid w:val="00AD43B3"/>
    <w:rsid w:val="00AD540E"/>
    <w:rsid w:val="00AE366E"/>
    <w:rsid w:val="00AE6A54"/>
    <w:rsid w:val="00AE72A1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E50"/>
    <w:rsid w:val="00B05C53"/>
    <w:rsid w:val="00B122F3"/>
    <w:rsid w:val="00B17AD9"/>
    <w:rsid w:val="00B214C1"/>
    <w:rsid w:val="00B2311E"/>
    <w:rsid w:val="00B23FD6"/>
    <w:rsid w:val="00B26CEE"/>
    <w:rsid w:val="00B31B50"/>
    <w:rsid w:val="00B31F80"/>
    <w:rsid w:val="00B32055"/>
    <w:rsid w:val="00B325B9"/>
    <w:rsid w:val="00B32661"/>
    <w:rsid w:val="00B32CBB"/>
    <w:rsid w:val="00B32EEB"/>
    <w:rsid w:val="00B33A23"/>
    <w:rsid w:val="00B33F7A"/>
    <w:rsid w:val="00B353E9"/>
    <w:rsid w:val="00B36274"/>
    <w:rsid w:val="00B4148D"/>
    <w:rsid w:val="00B419CF"/>
    <w:rsid w:val="00B4439D"/>
    <w:rsid w:val="00B53156"/>
    <w:rsid w:val="00B57894"/>
    <w:rsid w:val="00B65801"/>
    <w:rsid w:val="00B671DC"/>
    <w:rsid w:val="00B833F2"/>
    <w:rsid w:val="00B87A3D"/>
    <w:rsid w:val="00B90CAE"/>
    <w:rsid w:val="00B923B5"/>
    <w:rsid w:val="00B92B95"/>
    <w:rsid w:val="00BA532D"/>
    <w:rsid w:val="00BA6212"/>
    <w:rsid w:val="00BA6627"/>
    <w:rsid w:val="00BB0CD6"/>
    <w:rsid w:val="00BB1BF6"/>
    <w:rsid w:val="00BB38A7"/>
    <w:rsid w:val="00BB6BE2"/>
    <w:rsid w:val="00BC0436"/>
    <w:rsid w:val="00BC2F59"/>
    <w:rsid w:val="00BC3CDA"/>
    <w:rsid w:val="00BD0C93"/>
    <w:rsid w:val="00BD2FC1"/>
    <w:rsid w:val="00BD5445"/>
    <w:rsid w:val="00BD58CD"/>
    <w:rsid w:val="00BE038A"/>
    <w:rsid w:val="00BE3423"/>
    <w:rsid w:val="00BE52DF"/>
    <w:rsid w:val="00BE6544"/>
    <w:rsid w:val="00BF446C"/>
    <w:rsid w:val="00BF44F4"/>
    <w:rsid w:val="00BF4919"/>
    <w:rsid w:val="00BF4A50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14B56"/>
    <w:rsid w:val="00C20594"/>
    <w:rsid w:val="00C231BE"/>
    <w:rsid w:val="00C243CD"/>
    <w:rsid w:val="00C24770"/>
    <w:rsid w:val="00C277CF"/>
    <w:rsid w:val="00C33D57"/>
    <w:rsid w:val="00C3593E"/>
    <w:rsid w:val="00C3664A"/>
    <w:rsid w:val="00C3692A"/>
    <w:rsid w:val="00C4086F"/>
    <w:rsid w:val="00C410EF"/>
    <w:rsid w:val="00C4302B"/>
    <w:rsid w:val="00C47403"/>
    <w:rsid w:val="00C528FD"/>
    <w:rsid w:val="00C5300F"/>
    <w:rsid w:val="00C53AC0"/>
    <w:rsid w:val="00C53E2D"/>
    <w:rsid w:val="00C55600"/>
    <w:rsid w:val="00C56550"/>
    <w:rsid w:val="00C572D7"/>
    <w:rsid w:val="00C61D88"/>
    <w:rsid w:val="00C63CC1"/>
    <w:rsid w:val="00C728F6"/>
    <w:rsid w:val="00C82D63"/>
    <w:rsid w:val="00C85681"/>
    <w:rsid w:val="00C9066B"/>
    <w:rsid w:val="00C925E4"/>
    <w:rsid w:val="00C952EB"/>
    <w:rsid w:val="00CA7616"/>
    <w:rsid w:val="00CB2568"/>
    <w:rsid w:val="00CB5774"/>
    <w:rsid w:val="00CB5D21"/>
    <w:rsid w:val="00CC066E"/>
    <w:rsid w:val="00CC0C95"/>
    <w:rsid w:val="00CC0F67"/>
    <w:rsid w:val="00CC34E5"/>
    <w:rsid w:val="00CC3D17"/>
    <w:rsid w:val="00CC6D2D"/>
    <w:rsid w:val="00CC72EB"/>
    <w:rsid w:val="00CD05C5"/>
    <w:rsid w:val="00CD4229"/>
    <w:rsid w:val="00CD5D56"/>
    <w:rsid w:val="00CD68F1"/>
    <w:rsid w:val="00CD6C94"/>
    <w:rsid w:val="00CE126E"/>
    <w:rsid w:val="00CE230F"/>
    <w:rsid w:val="00CE4668"/>
    <w:rsid w:val="00CE4CDA"/>
    <w:rsid w:val="00CE6254"/>
    <w:rsid w:val="00CE79D3"/>
    <w:rsid w:val="00CF00AC"/>
    <w:rsid w:val="00CF2CD9"/>
    <w:rsid w:val="00CF2DCA"/>
    <w:rsid w:val="00CF5402"/>
    <w:rsid w:val="00CF6B15"/>
    <w:rsid w:val="00D02160"/>
    <w:rsid w:val="00D0520A"/>
    <w:rsid w:val="00D05358"/>
    <w:rsid w:val="00D05A1A"/>
    <w:rsid w:val="00D12B5F"/>
    <w:rsid w:val="00D1518D"/>
    <w:rsid w:val="00D1714E"/>
    <w:rsid w:val="00D211BF"/>
    <w:rsid w:val="00D23FCF"/>
    <w:rsid w:val="00D24891"/>
    <w:rsid w:val="00D259D5"/>
    <w:rsid w:val="00D25E0F"/>
    <w:rsid w:val="00D26444"/>
    <w:rsid w:val="00D273B7"/>
    <w:rsid w:val="00D2776D"/>
    <w:rsid w:val="00D3076B"/>
    <w:rsid w:val="00D3115A"/>
    <w:rsid w:val="00D34F46"/>
    <w:rsid w:val="00D3615C"/>
    <w:rsid w:val="00D4191E"/>
    <w:rsid w:val="00D44296"/>
    <w:rsid w:val="00D47655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57BD"/>
    <w:rsid w:val="00D672A0"/>
    <w:rsid w:val="00D75806"/>
    <w:rsid w:val="00D76FF8"/>
    <w:rsid w:val="00D81C29"/>
    <w:rsid w:val="00D82D6E"/>
    <w:rsid w:val="00D832A9"/>
    <w:rsid w:val="00D83706"/>
    <w:rsid w:val="00D85AFC"/>
    <w:rsid w:val="00D878F4"/>
    <w:rsid w:val="00D91878"/>
    <w:rsid w:val="00D920A3"/>
    <w:rsid w:val="00D94D0B"/>
    <w:rsid w:val="00D9743E"/>
    <w:rsid w:val="00D977C5"/>
    <w:rsid w:val="00DA7448"/>
    <w:rsid w:val="00DA7978"/>
    <w:rsid w:val="00DA7CFF"/>
    <w:rsid w:val="00DA7EDD"/>
    <w:rsid w:val="00DB215F"/>
    <w:rsid w:val="00DB71F1"/>
    <w:rsid w:val="00DC08C8"/>
    <w:rsid w:val="00DC09F0"/>
    <w:rsid w:val="00DD1F91"/>
    <w:rsid w:val="00DD463E"/>
    <w:rsid w:val="00DD704B"/>
    <w:rsid w:val="00DE01CF"/>
    <w:rsid w:val="00DE0AB9"/>
    <w:rsid w:val="00DE1A42"/>
    <w:rsid w:val="00DE2294"/>
    <w:rsid w:val="00DE791F"/>
    <w:rsid w:val="00DF0084"/>
    <w:rsid w:val="00DF1983"/>
    <w:rsid w:val="00DF3886"/>
    <w:rsid w:val="00DF79CB"/>
    <w:rsid w:val="00DF7B0B"/>
    <w:rsid w:val="00DF7E8D"/>
    <w:rsid w:val="00E018C0"/>
    <w:rsid w:val="00E03923"/>
    <w:rsid w:val="00E03F2E"/>
    <w:rsid w:val="00E0597F"/>
    <w:rsid w:val="00E06895"/>
    <w:rsid w:val="00E0713E"/>
    <w:rsid w:val="00E122B9"/>
    <w:rsid w:val="00E14FE7"/>
    <w:rsid w:val="00E15081"/>
    <w:rsid w:val="00E171B4"/>
    <w:rsid w:val="00E27FC9"/>
    <w:rsid w:val="00E34D43"/>
    <w:rsid w:val="00E37236"/>
    <w:rsid w:val="00E42158"/>
    <w:rsid w:val="00E4244A"/>
    <w:rsid w:val="00E45543"/>
    <w:rsid w:val="00E455B8"/>
    <w:rsid w:val="00E5247C"/>
    <w:rsid w:val="00E530E9"/>
    <w:rsid w:val="00E53774"/>
    <w:rsid w:val="00E61183"/>
    <w:rsid w:val="00E674BE"/>
    <w:rsid w:val="00E72F8E"/>
    <w:rsid w:val="00E73B87"/>
    <w:rsid w:val="00E74814"/>
    <w:rsid w:val="00E7672F"/>
    <w:rsid w:val="00E84482"/>
    <w:rsid w:val="00E872D0"/>
    <w:rsid w:val="00E96579"/>
    <w:rsid w:val="00E97626"/>
    <w:rsid w:val="00EA0230"/>
    <w:rsid w:val="00EA28E1"/>
    <w:rsid w:val="00EA2DCA"/>
    <w:rsid w:val="00EA358E"/>
    <w:rsid w:val="00EA39BB"/>
    <w:rsid w:val="00EA4A05"/>
    <w:rsid w:val="00EA50F6"/>
    <w:rsid w:val="00EA5931"/>
    <w:rsid w:val="00EB0B8B"/>
    <w:rsid w:val="00EB2A39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A68"/>
    <w:rsid w:val="00EE2CF3"/>
    <w:rsid w:val="00EE38F7"/>
    <w:rsid w:val="00EE6607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3ACA"/>
    <w:rsid w:val="00F35E5A"/>
    <w:rsid w:val="00F36451"/>
    <w:rsid w:val="00F37F90"/>
    <w:rsid w:val="00F4020B"/>
    <w:rsid w:val="00F423A4"/>
    <w:rsid w:val="00F43473"/>
    <w:rsid w:val="00F4348F"/>
    <w:rsid w:val="00F43E82"/>
    <w:rsid w:val="00F4475D"/>
    <w:rsid w:val="00F52F0D"/>
    <w:rsid w:val="00F52FF5"/>
    <w:rsid w:val="00F55BE0"/>
    <w:rsid w:val="00F645F8"/>
    <w:rsid w:val="00F65603"/>
    <w:rsid w:val="00F72D7A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12AC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E5480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2083A78E"/>
  <w15:docId w15:val="{94078ADC-A096-478C-BDAE-3F2BA652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4D44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D1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1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EE2A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EE2A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EE2A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EE2A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D476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7152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575A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FD8A6-03FC-4D55-AFDB-3311DECB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1202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cp:keywords/>
  <dc:description/>
  <cp:lastModifiedBy>Backup Luigi Denza</cp:lastModifiedBy>
  <cp:revision>12</cp:revision>
  <cp:lastPrinted>2020-02-24T13:03:00Z</cp:lastPrinted>
  <dcterms:created xsi:type="dcterms:W3CDTF">2024-06-19T08:45:00Z</dcterms:created>
  <dcterms:modified xsi:type="dcterms:W3CDTF">2024-11-13T05:36:00Z</dcterms:modified>
</cp:coreProperties>
</file>